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94F11" w14:textId="0FAA0C06" w:rsidR="0095478F" w:rsidRPr="00E87AB0" w:rsidRDefault="00701E5C">
      <w:pPr>
        <w:spacing w:before="50" w:line="259" w:lineRule="auto"/>
        <w:ind w:left="373" w:right="331" w:firstLine="7"/>
        <w:jc w:val="center"/>
        <w:rPr>
          <w:rFonts w:ascii="Cambria" w:eastAsia="Cambria" w:hAnsi="Cambria" w:cs="Cambria"/>
          <w:sz w:val="32"/>
          <w:szCs w:val="32"/>
        </w:rPr>
      </w:pPr>
      <w:r w:rsidRPr="00E87AB0">
        <w:rPr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225BB229" wp14:editId="77223B69">
                <wp:simplePos x="0" y="0"/>
                <wp:positionH relativeFrom="margin">
                  <wp:align>right</wp:align>
                </wp:positionH>
                <wp:positionV relativeFrom="page">
                  <wp:posOffset>-340360</wp:posOffset>
                </wp:positionV>
                <wp:extent cx="7561580" cy="10693400"/>
                <wp:effectExtent l="0" t="0" r="1270" b="0"/>
                <wp:wrapNone/>
                <wp:docPr id="17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1580" cy="10693400"/>
                          <a:chOff x="-75" y="-524"/>
                          <a:chExt cx="11908" cy="16840"/>
                        </a:xfrm>
                      </wpg:grpSpPr>
                      <wps:wsp>
                        <wps:cNvPr id="18" name="Freeform 15"/>
                        <wps:cNvSpPr>
                          <a:spLocks/>
                        </wps:cNvSpPr>
                        <wps:spPr bwMode="auto">
                          <a:xfrm>
                            <a:off x="-75" y="-524"/>
                            <a:ext cx="11908" cy="16840"/>
                          </a:xfrm>
                          <a:custGeom>
                            <a:avLst/>
                            <a:gdLst>
                              <a:gd name="T0" fmla="*/ 11908 w 11908"/>
                              <a:gd name="T1" fmla="*/ 0 h 16840"/>
                              <a:gd name="T2" fmla="*/ 0 w 11908"/>
                              <a:gd name="T3" fmla="*/ 0 h 16840"/>
                              <a:gd name="T4" fmla="*/ 0 w 11908"/>
                              <a:gd name="T5" fmla="*/ 16836 h 16840"/>
                              <a:gd name="T6" fmla="*/ 11908 w 11908"/>
                              <a:gd name="T7" fmla="*/ 16836 h 16840"/>
                              <a:gd name="T8" fmla="*/ 11908 w 11908"/>
                              <a:gd name="T9" fmla="*/ 0 h 168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908" h="16840">
                                <a:moveTo>
                                  <a:pt x="119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36"/>
                                </a:lnTo>
                                <a:lnTo>
                                  <a:pt x="11908" y="16836"/>
                                </a:lnTo>
                                <a:lnTo>
                                  <a:pt x="119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147469A3" id="Group 14" o:spid="_x0000_s1026" style="position:absolute;margin-left:544.2pt;margin-top:-26.8pt;width:595.4pt;height:842pt;z-index:-251662848;mso-position-horizontal:right;mso-position-horizontal-relative:margin;mso-position-vertical-relative:page" coordorigin="-75,-524" coordsize="11908,16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">
                <v:shape id="Freeform 15" o:spid="_x0000_s1027" style="position:absolute;left:-75;top:-524;width:11908;height:16840;visibility:visible;mso-wrap-style:square;v-text-anchor:top" coordsize="11908,16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" path="m11908,l,,,16836r11908,l11908,xe" fillcolor="#f1f1f1" stroked="f">
                  <v:path arrowok="t" o:connecttype="custom" o:connectlocs="11908,0;0,0;0,16836;11908,16836;11908,0" o:connectangles="0,0,0,0,0"/>
                </v:shape>
                <w10:wrap anchorx="margin" anchory="page"/>
              </v:group>
            </w:pict>
          </mc:Fallback>
        </mc:AlternateContent>
      </w:r>
      <w:r w:rsidRPr="00E87AB0">
        <w:rPr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39AB2E52" wp14:editId="771CC698">
                <wp:simplePos x="0" y="0"/>
                <wp:positionH relativeFrom="page">
                  <wp:posOffset>0</wp:posOffset>
                </wp:positionH>
                <wp:positionV relativeFrom="page">
                  <wp:posOffset>-48260</wp:posOffset>
                </wp:positionV>
                <wp:extent cx="2725420" cy="581660"/>
                <wp:effectExtent l="0" t="0" r="0" b="0"/>
                <wp:wrapNone/>
                <wp:docPr id="15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25420" cy="581660"/>
                          <a:chOff x="0" y="-76"/>
                          <a:chExt cx="4292" cy="916"/>
                        </a:xfrm>
                      </wpg:grpSpPr>
                      <wps:wsp>
                        <wps:cNvPr id="16" name="Freeform 19"/>
                        <wps:cNvSpPr>
                          <a:spLocks/>
                        </wps:cNvSpPr>
                        <wps:spPr bwMode="auto">
                          <a:xfrm>
                            <a:off x="0" y="-76"/>
                            <a:ext cx="4292" cy="916"/>
                          </a:xfrm>
                          <a:custGeom>
                            <a:avLst/>
                            <a:gdLst>
                              <a:gd name="T0" fmla="*/ 4292 w 4292"/>
                              <a:gd name="T1" fmla="+- 0 0 -76"/>
                              <a:gd name="T2" fmla="*/ 0 h 916"/>
                              <a:gd name="T3" fmla="*/ 0 w 4292"/>
                              <a:gd name="T4" fmla="+- 0 0 -76"/>
                              <a:gd name="T5" fmla="*/ 0 h 916"/>
                              <a:gd name="T6" fmla="*/ 0 w 4292"/>
                              <a:gd name="T7" fmla="+- 0 840 -76"/>
                              <a:gd name="T8" fmla="*/ 840 h 916"/>
                              <a:gd name="T9" fmla="*/ 4292 w 4292"/>
                              <a:gd name="T10" fmla="+- 0 840 -76"/>
                              <a:gd name="T11" fmla="*/ 840 h 916"/>
                              <a:gd name="T12" fmla="*/ 4292 w 4292"/>
                              <a:gd name="T13" fmla="+- 0 0 -76"/>
                              <a:gd name="T14" fmla="*/ 0 h 916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4292" h="916">
                                <a:moveTo>
                                  <a:pt x="4292" y="76"/>
                                </a:moveTo>
                                <a:lnTo>
                                  <a:pt x="0" y="76"/>
                                </a:lnTo>
                                <a:lnTo>
                                  <a:pt x="0" y="916"/>
                                </a:lnTo>
                                <a:lnTo>
                                  <a:pt x="4292" y="916"/>
                                </a:lnTo>
                                <a:lnTo>
                                  <a:pt x="4292" y="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2E5DBAEE" id="Group 18" o:spid="_x0000_s1026" style="position:absolute;margin-left:0;margin-top:-3.8pt;width:214.6pt;height:45.8pt;z-index:-251655680;mso-position-horizontal-relative:page;mso-position-vertical-relative:page" coordorigin=",-76" coordsize="4292,9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">
                <v:shape id="Freeform 19" o:spid="_x0000_s1027" style="position:absolute;top:-76;width:4292;height:916;visibility:visible;mso-wrap-style:square;v-text-anchor:top" coordsize="4292,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" path="m4292,76l,76,,916r4292,l4292,76xe" fillcolor="#375f92" stroked="f">
                  <v:path arrowok="t" o:connecttype="custom" o:connectlocs="4292,0;0,0;0,840;4292,840;4292,0" o:connectangles="0,0,0,0,0"/>
                </v:shape>
                <w10:wrap anchorx="page" anchory="page"/>
              </v:group>
            </w:pict>
          </mc:Fallback>
        </mc:AlternateContent>
      </w:r>
      <w:r w:rsidRPr="00E87AB0">
        <w:rPr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25FBA803" wp14:editId="2BB3DD07">
                <wp:simplePos x="0" y="0"/>
                <wp:positionH relativeFrom="page">
                  <wp:posOffset>2722880</wp:posOffset>
                </wp:positionH>
                <wp:positionV relativeFrom="page">
                  <wp:posOffset>10144760</wp:posOffset>
                </wp:positionV>
                <wp:extent cx="4848860" cy="571500"/>
                <wp:effectExtent l="0" t="635" r="0" b="0"/>
                <wp:wrapNone/>
                <wp:docPr id="13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48860" cy="571500"/>
                          <a:chOff x="4288" y="15976"/>
                          <a:chExt cx="7636" cy="900"/>
                        </a:xfrm>
                      </wpg:grpSpPr>
                      <wps:wsp>
                        <wps:cNvPr id="14" name="Freeform 17"/>
                        <wps:cNvSpPr>
                          <a:spLocks/>
                        </wps:cNvSpPr>
                        <wps:spPr bwMode="auto">
                          <a:xfrm>
                            <a:off x="4288" y="15976"/>
                            <a:ext cx="7636" cy="900"/>
                          </a:xfrm>
                          <a:custGeom>
                            <a:avLst/>
                            <a:gdLst>
                              <a:gd name="T0" fmla="+- 0 11908 4288"/>
                              <a:gd name="T1" fmla="*/ T0 w 7636"/>
                              <a:gd name="T2" fmla="+- 0 15976 15976"/>
                              <a:gd name="T3" fmla="*/ 15976 h 900"/>
                              <a:gd name="T4" fmla="+- 0 4288 4288"/>
                              <a:gd name="T5" fmla="*/ T4 w 7636"/>
                              <a:gd name="T6" fmla="+- 0 15976 15976"/>
                              <a:gd name="T7" fmla="*/ 15976 h 900"/>
                              <a:gd name="T8" fmla="+- 0 4288 4288"/>
                              <a:gd name="T9" fmla="*/ T8 w 7636"/>
                              <a:gd name="T10" fmla="+- 0 16836 15976"/>
                              <a:gd name="T11" fmla="*/ 16836 h 900"/>
                              <a:gd name="T12" fmla="+- 0 11908 4288"/>
                              <a:gd name="T13" fmla="*/ T12 w 7636"/>
                              <a:gd name="T14" fmla="+- 0 16836 15976"/>
                              <a:gd name="T15" fmla="*/ 16836 h 900"/>
                              <a:gd name="T16" fmla="+- 0 11908 4288"/>
                              <a:gd name="T17" fmla="*/ T16 w 7636"/>
                              <a:gd name="T18" fmla="+- 0 15976 15976"/>
                              <a:gd name="T19" fmla="*/ 15976 h 9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636" h="900">
                                <a:moveTo>
                                  <a:pt x="76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60"/>
                                </a:lnTo>
                                <a:lnTo>
                                  <a:pt x="7620" y="860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406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724EA565" id="Group 16" o:spid="_x0000_s1026" style="position:absolute;margin-left:214.4pt;margin-top:798.8pt;width:381.8pt;height:45pt;z-index:-251661824;mso-position-horizontal-relative:page;mso-position-vertical-relative:page" coordorigin="4288,15976" coordsize="7636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">
                <v:shape id="Freeform 17" o:spid="_x0000_s1027" style="position:absolute;left:4288;top:15976;width:7636;height:900;visibility:visible;mso-wrap-style:square;v-text-anchor:top" coordsize="7636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" path="m7620,l,,,860r7620,l7620,xe" fillcolor="#244060" stroked="f">
                  <v:path arrowok="t" o:connecttype="custom" o:connectlocs="7620,15976;0,15976;0,16836;7620,16836;7620,15976" o:connectangles="0,0,0,0,0"/>
                </v:shape>
                <w10:wrap anchorx="page" anchory="page"/>
              </v:group>
            </w:pict>
          </mc:Fallback>
        </mc:AlternateContent>
      </w:r>
      <w:r w:rsidR="00AA7D09" w:rsidRPr="00E87AB0">
        <w:rPr>
          <w:rFonts w:ascii="Cambria" w:eastAsia="Cambria" w:hAnsi="Cambria" w:cs="Cambria"/>
          <w:b/>
          <w:color w:val="234060"/>
          <w:sz w:val="32"/>
          <w:szCs w:val="32"/>
        </w:rPr>
        <w:t>Pro</w:t>
      </w:r>
      <w:r w:rsidR="00AA7D09" w:rsidRPr="00E87AB0">
        <w:rPr>
          <w:rFonts w:ascii="Cambria" w:eastAsia="Cambria" w:hAnsi="Cambria" w:cs="Cambria"/>
          <w:b/>
          <w:color w:val="234060"/>
          <w:spacing w:val="-1"/>
          <w:sz w:val="32"/>
          <w:szCs w:val="32"/>
        </w:rPr>
        <w:t>f</w:t>
      </w:r>
      <w:r w:rsidR="00AA7D09" w:rsidRPr="00E87AB0">
        <w:rPr>
          <w:rFonts w:ascii="Cambria" w:eastAsia="Cambria" w:hAnsi="Cambria" w:cs="Cambria"/>
          <w:b/>
          <w:color w:val="234060"/>
          <w:sz w:val="32"/>
          <w:szCs w:val="32"/>
        </w:rPr>
        <w:t>.</w:t>
      </w:r>
      <w:r w:rsidR="00AA7D09" w:rsidRPr="00E87AB0">
        <w:rPr>
          <w:rFonts w:ascii="Cambria" w:eastAsia="Cambria" w:hAnsi="Cambria" w:cs="Cambria"/>
          <w:b/>
          <w:color w:val="234060"/>
          <w:spacing w:val="2"/>
          <w:sz w:val="32"/>
          <w:szCs w:val="32"/>
        </w:rPr>
        <w:t xml:space="preserve"> </w:t>
      </w:r>
      <w:r w:rsidR="00EB3AE3" w:rsidRPr="00E87AB0">
        <w:rPr>
          <w:rFonts w:ascii="Cambria" w:eastAsia="Cambria" w:hAnsi="Cambria" w:cs="Cambria"/>
          <w:b/>
          <w:color w:val="234060"/>
          <w:spacing w:val="2"/>
          <w:sz w:val="32"/>
          <w:szCs w:val="32"/>
        </w:rPr>
        <w:t>E</w:t>
      </w:r>
      <w:r w:rsidR="0053510E">
        <w:rPr>
          <w:rFonts w:ascii="Cambria" w:eastAsia="Cambria" w:hAnsi="Cambria" w:cs="Cambria"/>
          <w:b/>
          <w:color w:val="234060"/>
          <w:spacing w:val="2"/>
          <w:sz w:val="32"/>
          <w:szCs w:val="32"/>
        </w:rPr>
        <w:t xml:space="preserve">ng. </w:t>
      </w:r>
      <w:r w:rsidR="00AA7D09" w:rsidRPr="00E87AB0">
        <w:rPr>
          <w:rFonts w:ascii="Cambria" w:eastAsia="Cambria" w:hAnsi="Cambria" w:cs="Cambria"/>
          <w:b/>
          <w:color w:val="234060"/>
          <w:spacing w:val="1"/>
          <w:sz w:val="32"/>
          <w:szCs w:val="32"/>
        </w:rPr>
        <w:t>J</w:t>
      </w:r>
      <w:r w:rsidR="00AA7D09" w:rsidRPr="00E87AB0">
        <w:rPr>
          <w:rFonts w:ascii="Cambria" w:eastAsia="Cambria" w:hAnsi="Cambria" w:cs="Cambria"/>
          <w:b/>
          <w:color w:val="234060"/>
          <w:sz w:val="32"/>
          <w:szCs w:val="32"/>
        </w:rPr>
        <w:t xml:space="preserve">ean </w:t>
      </w:r>
      <w:r w:rsidR="00AA7D09" w:rsidRPr="00E87AB0">
        <w:rPr>
          <w:rFonts w:ascii="Cambria" w:eastAsia="Cambria" w:hAnsi="Cambria" w:cs="Cambria"/>
          <w:b/>
          <w:color w:val="234060"/>
          <w:spacing w:val="1"/>
          <w:sz w:val="32"/>
          <w:szCs w:val="32"/>
        </w:rPr>
        <w:t>B</w:t>
      </w:r>
      <w:r w:rsidR="00AA7D09" w:rsidRPr="00E87AB0">
        <w:rPr>
          <w:rFonts w:ascii="Cambria" w:eastAsia="Cambria" w:hAnsi="Cambria" w:cs="Cambria"/>
          <w:b/>
          <w:color w:val="234060"/>
          <w:sz w:val="32"/>
          <w:szCs w:val="32"/>
        </w:rPr>
        <w:t>o</w:t>
      </w:r>
      <w:r w:rsidR="00AA7D09" w:rsidRPr="00E87AB0">
        <w:rPr>
          <w:rFonts w:ascii="Cambria" w:eastAsia="Cambria" w:hAnsi="Cambria" w:cs="Cambria"/>
          <w:b/>
          <w:color w:val="234060"/>
          <w:spacing w:val="-2"/>
          <w:sz w:val="32"/>
          <w:szCs w:val="32"/>
        </w:rPr>
        <w:t>s</w:t>
      </w:r>
      <w:r w:rsidR="00AA7D09" w:rsidRPr="00E87AB0">
        <w:rPr>
          <w:rFonts w:ascii="Cambria" w:eastAsia="Cambria" w:hAnsi="Cambria" w:cs="Cambria"/>
          <w:b/>
          <w:color w:val="234060"/>
          <w:sz w:val="32"/>
          <w:szCs w:val="32"/>
        </w:rPr>
        <w:t>co B</w:t>
      </w:r>
      <w:r w:rsidR="00AA7D09" w:rsidRPr="00E87AB0">
        <w:rPr>
          <w:rFonts w:ascii="Cambria" w:eastAsia="Cambria" w:hAnsi="Cambria" w:cs="Cambria"/>
          <w:b/>
          <w:color w:val="234060"/>
          <w:spacing w:val="-2"/>
          <w:sz w:val="32"/>
          <w:szCs w:val="32"/>
        </w:rPr>
        <w:t>Y</w:t>
      </w:r>
      <w:r w:rsidR="00AA7D09" w:rsidRPr="00E87AB0">
        <w:rPr>
          <w:rFonts w:ascii="Cambria" w:eastAsia="Cambria" w:hAnsi="Cambria" w:cs="Cambria"/>
          <w:b/>
          <w:color w:val="234060"/>
          <w:sz w:val="32"/>
          <w:szCs w:val="32"/>
        </w:rPr>
        <w:t>IRIN</w:t>
      </w:r>
      <w:r w:rsidR="00AA7D09" w:rsidRPr="00E87AB0">
        <w:rPr>
          <w:rFonts w:ascii="Cambria" w:eastAsia="Cambria" w:hAnsi="Cambria" w:cs="Cambria"/>
          <w:b/>
          <w:color w:val="234060"/>
          <w:spacing w:val="1"/>
          <w:sz w:val="32"/>
          <w:szCs w:val="32"/>
        </w:rPr>
        <w:t>G</w:t>
      </w:r>
      <w:r w:rsidR="00AA7D09" w:rsidRPr="00E87AB0">
        <w:rPr>
          <w:rFonts w:ascii="Cambria" w:eastAsia="Cambria" w:hAnsi="Cambria" w:cs="Cambria"/>
          <w:b/>
          <w:color w:val="234060"/>
          <w:sz w:val="32"/>
          <w:szCs w:val="32"/>
        </w:rPr>
        <w:t>IRO (Ph</w:t>
      </w:r>
      <w:r w:rsidR="00AA7D09" w:rsidRPr="00E87AB0">
        <w:rPr>
          <w:rFonts w:ascii="Cambria" w:eastAsia="Cambria" w:hAnsi="Cambria" w:cs="Cambria"/>
          <w:b/>
          <w:color w:val="234060"/>
          <w:spacing w:val="-1"/>
          <w:sz w:val="32"/>
          <w:szCs w:val="32"/>
        </w:rPr>
        <w:t>D</w:t>
      </w:r>
      <w:r w:rsidR="00AA7D09" w:rsidRPr="00E87AB0">
        <w:rPr>
          <w:rFonts w:ascii="Cambria" w:eastAsia="Cambria" w:hAnsi="Cambria" w:cs="Cambria"/>
          <w:b/>
          <w:color w:val="234060"/>
          <w:sz w:val="32"/>
          <w:szCs w:val="32"/>
        </w:rPr>
        <w:t xml:space="preserve">, </w:t>
      </w:r>
      <w:r w:rsidR="00AA7D09" w:rsidRPr="00E87AB0">
        <w:rPr>
          <w:rFonts w:ascii="Cambria" w:eastAsia="Cambria" w:hAnsi="Cambria" w:cs="Cambria"/>
          <w:b/>
          <w:color w:val="234060"/>
          <w:spacing w:val="-1"/>
          <w:sz w:val="32"/>
          <w:szCs w:val="32"/>
        </w:rPr>
        <w:t>R</w:t>
      </w:r>
      <w:r w:rsidR="00AA7D09" w:rsidRPr="00E87AB0">
        <w:rPr>
          <w:rFonts w:ascii="Cambria" w:eastAsia="Cambria" w:hAnsi="Cambria" w:cs="Cambria"/>
          <w:b/>
          <w:color w:val="234060"/>
          <w:sz w:val="32"/>
          <w:szCs w:val="32"/>
        </w:rPr>
        <w:t>eg.E</w:t>
      </w:r>
      <w:r w:rsidR="00AA7D09" w:rsidRPr="00E87AB0">
        <w:rPr>
          <w:rFonts w:ascii="Cambria" w:eastAsia="Cambria" w:hAnsi="Cambria" w:cs="Cambria"/>
          <w:b/>
          <w:color w:val="234060"/>
          <w:spacing w:val="-2"/>
          <w:sz w:val="32"/>
          <w:szCs w:val="32"/>
        </w:rPr>
        <w:t>n</w:t>
      </w:r>
      <w:r w:rsidR="00AA7D09" w:rsidRPr="00E87AB0">
        <w:rPr>
          <w:rFonts w:ascii="Cambria" w:eastAsia="Cambria" w:hAnsi="Cambria" w:cs="Cambria"/>
          <w:b/>
          <w:color w:val="234060"/>
          <w:sz w:val="32"/>
          <w:szCs w:val="32"/>
        </w:rPr>
        <w:t>g)</w:t>
      </w:r>
    </w:p>
    <w:p w14:paraId="7CDB1377" w14:textId="44F2D67D" w:rsidR="0095478F" w:rsidRDefault="00701945">
      <w:pPr>
        <w:spacing w:before="1"/>
        <w:ind w:left="112"/>
      </w:pPr>
      <w:r>
        <w:rPr>
          <w:noProof/>
        </w:rPr>
        <w:drawing>
          <wp:inline distT="0" distB="0" distL="0" distR="0" wp14:anchorId="59BEB03E" wp14:editId="37D1ACE4">
            <wp:extent cx="2110740" cy="2674620"/>
            <wp:effectExtent l="0" t="0" r="381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rof Photo1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55" t="11084" b="3877"/>
                    <a:stretch/>
                  </pic:blipFill>
                  <pic:spPr bwMode="auto">
                    <a:xfrm rot="10800000">
                      <a:off x="0" y="0"/>
                      <a:ext cx="2110740" cy="26746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B86C9B1" w14:textId="6EAC7F31" w:rsidR="0095478F" w:rsidRDefault="0095478F">
      <w:pPr>
        <w:spacing w:before="6" w:line="160" w:lineRule="exact"/>
        <w:rPr>
          <w:sz w:val="17"/>
          <w:szCs w:val="17"/>
        </w:rPr>
      </w:pPr>
    </w:p>
    <w:p w14:paraId="7CF4891A" w14:textId="5C35858C" w:rsidR="0095478F" w:rsidRDefault="0095478F">
      <w:pPr>
        <w:spacing w:line="200" w:lineRule="exact"/>
      </w:pPr>
    </w:p>
    <w:p w14:paraId="4C3CA9C0" w14:textId="62C1850A" w:rsidR="0095478F" w:rsidRPr="00E87AB0" w:rsidRDefault="00AA7D09">
      <w:pPr>
        <w:tabs>
          <w:tab w:val="left" w:pos="3500"/>
        </w:tabs>
        <w:spacing w:line="420" w:lineRule="atLeast"/>
        <w:ind w:left="184" w:right="-39" w:hanging="28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color w:val="234060"/>
          <w:spacing w:val="-20"/>
          <w:sz w:val="22"/>
          <w:szCs w:val="22"/>
          <w:u w:val="single" w:color="234060"/>
        </w:rPr>
        <w:t xml:space="preserve"> </w:t>
      </w:r>
      <w:r>
        <w:rPr>
          <w:rFonts w:ascii="Cambria" w:eastAsia="Cambria" w:hAnsi="Cambria" w:cs="Cambria"/>
          <w:b/>
          <w:color w:val="234060"/>
          <w:spacing w:val="2"/>
          <w:sz w:val="22"/>
          <w:szCs w:val="22"/>
          <w:u w:val="single" w:color="234060"/>
        </w:rPr>
        <w:t>C</w:t>
      </w:r>
      <w:r>
        <w:rPr>
          <w:rFonts w:ascii="Cambria" w:eastAsia="Cambria" w:hAnsi="Cambria" w:cs="Cambria"/>
          <w:b/>
          <w:color w:val="234060"/>
          <w:spacing w:val="-1"/>
          <w:sz w:val="22"/>
          <w:szCs w:val="22"/>
          <w:u w:val="single" w:color="234060"/>
        </w:rPr>
        <w:t>on</w:t>
      </w:r>
      <w:r>
        <w:rPr>
          <w:rFonts w:ascii="Cambria" w:eastAsia="Cambria" w:hAnsi="Cambria" w:cs="Cambria"/>
          <w:b/>
          <w:color w:val="234060"/>
          <w:sz w:val="22"/>
          <w:szCs w:val="22"/>
          <w:u w:val="single" w:color="234060"/>
        </w:rPr>
        <w:t>t</w:t>
      </w:r>
      <w:r>
        <w:rPr>
          <w:rFonts w:ascii="Cambria" w:eastAsia="Cambria" w:hAnsi="Cambria" w:cs="Cambria"/>
          <w:b/>
          <w:color w:val="234060"/>
          <w:spacing w:val="-2"/>
          <w:sz w:val="22"/>
          <w:szCs w:val="22"/>
          <w:u w:val="single" w:color="234060"/>
        </w:rPr>
        <w:t>a</w:t>
      </w:r>
      <w:r>
        <w:rPr>
          <w:rFonts w:ascii="Cambria" w:eastAsia="Cambria" w:hAnsi="Cambria" w:cs="Cambria"/>
          <w:b/>
          <w:color w:val="234060"/>
          <w:spacing w:val="1"/>
          <w:sz w:val="22"/>
          <w:szCs w:val="22"/>
          <w:u w:val="single" w:color="234060"/>
        </w:rPr>
        <w:t>c</w:t>
      </w:r>
      <w:r>
        <w:rPr>
          <w:rFonts w:ascii="Cambria" w:eastAsia="Cambria" w:hAnsi="Cambria" w:cs="Cambria"/>
          <w:b/>
          <w:color w:val="234060"/>
          <w:sz w:val="22"/>
          <w:szCs w:val="22"/>
          <w:u w:val="single" w:color="234060"/>
        </w:rPr>
        <w:t xml:space="preserve">t </w:t>
      </w:r>
      <w:r>
        <w:rPr>
          <w:rFonts w:ascii="Cambria" w:eastAsia="Cambria" w:hAnsi="Cambria" w:cs="Cambria"/>
          <w:b/>
          <w:color w:val="234060"/>
          <w:sz w:val="22"/>
          <w:szCs w:val="22"/>
          <w:u w:val="single" w:color="234060"/>
        </w:rPr>
        <w:tab/>
      </w:r>
      <w:r>
        <w:rPr>
          <w:rFonts w:ascii="Cambria" w:eastAsia="Cambria" w:hAnsi="Cambria" w:cs="Cambria"/>
          <w:b/>
          <w:color w:val="234060"/>
          <w:sz w:val="22"/>
          <w:szCs w:val="22"/>
        </w:rPr>
        <w:t xml:space="preserve"> </w:t>
      </w:r>
      <w:r w:rsidRPr="00E87AB0">
        <w:rPr>
          <w:rFonts w:ascii="Cambria" w:eastAsia="Cambria" w:hAnsi="Cambria" w:cs="Cambria"/>
          <w:b/>
          <w:color w:val="000000"/>
        </w:rPr>
        <w:t>A</w:t>
      </w:r>
      <w:r w:rsidRPr="00E87AB0">
        <w:rPr>
          <w:rFonts w:ascii="Cambria" w:eastAsia="Cambria" w:hAnsi="Cambria" w:cs="Cambria"/>
          <w:b/>
          <w:color w:val="000000"/>
          <w:spacing w:val="1"/>
        </w:rPr>
        <w:t>d</w:t>
      </w:r>
      <w:r w:rsidRPr="00E87AB0">
        <w:rPr>
          <w:rFonts w:ascii="Cambria" w:eastAsia="Cambria" w:hAnsi="Cambria" w:cs="Cambria"/>
          <w:b/>
          <w:color w:val="000000"/>
        </w:rPr>
        <w:t>d</w:t>
      </w:r>
      <w:r w:rsidRPr="00E87AB0">
        <w:rPr>
          <w:rFonts w:ascii="Cambria" w:eastAsia="Cambria" w:hAnsi="Cambria" w:cs="Cambria"/>
          <w:b/>
          <w:color w:val="000000"/>
          <w:spacing w:val="-1"/>
        </w:rPr>
        <w:t>ress</w:t>
      </w:r>
      <w:r w:rsidRPr="00E87AB0">
        <w:rPr>
          <w:rFonts w:ascii="Cambria" w:eastAsia="Cambria" w:hAnsi="Cambria" w:cs="Cambria"/>
          <w:b/>
          <w:color w:val="000000"/>
        </w:rPr>
        <w:t>:</w:t>
      </w:r>
      <w:r w:rsidRPr="00E87AB0">
        <w:rPr>
          <w:rFonts w:ascii="Cambria" w:eastAsia="Cambria" w:hAnsi="Cambria" w:cs="Cambria"/>
          <w:b/>
          <w:color w:val="000000"/>
          <w:spacing w:val="-1"/>
        </w:rPr>
        <w:t xml:space="preserve"> </w:t>
      </w:r>
      <w:r w:rsidRPr="00E87AB0">
        <w:rPr>
          <w:rFonts w:ascii="Cambria" w:eastAsia="Cambria" w:hAnsi="Cambria" w:cs="Cambria"/>
          <w:color w:val="000000"/>
          <w:spacing w:val="-1"/>
        </w:rPr>
        <w:t>P</w:t>
      </w:r>
      <w:r w:rsidRPr="00E87AB0">
        <w:rPr>
          <w:rFonts w:ascii="Cambria" w:eastAsia="Cambria" w:hAnsi="Cambria" w:cs="Cambria"/>
          <w:color w:val="000000"/>
          <w:spacing w:val="1"/>
        </w:rPr>
        <w:t>r</w:t>
      </w:r>
      <w:r w:rsidRPr="00E87AB0">
        <w:rPr>
          <w:rFonts w:ascii="Cambria" w:eastAsia="Cambria" w:hAnsi="Cambria" w:cs="Cambria"/>
          <w:color w:val="000000"/>
          <w:spacing w:val="-1"/>
        </w:rPr>
        <w:t>i</w:t>
      </w:r>
      <w:r w:rsidRPr="00E87AB0">
        <w:rPr>
          <w:rFonts w:ascii="Cambria" w:eastAsia="Cambria" w:hAnsi="Cambria" w:cs="Cambria"/>
          <w:color w:val="000000"/>
          <w:spacing w:val="1"/>
        </w:rPr>
        <w:t>v</w:t>
      </w:r>
      <w:r w:rsidRPr="00E87AB0">
        <w:rPr>
          <w:rFonts w:ascii="Cambria" w:eastAsia="Cambria" w:hAnsi="Cambria" w:cs="Cambria"/>
          <w:color w:val="000000"/>
        </w:rPr>
        <w:t>a</w:t>
      </w:r>
      <w:r w:rsidRPr="00E87AB0">
        <w:rPr>
          <w:rFonts w:ascii="Cambria" w:eastAsia="Cambria" w:hAnsi="Cambria" w:cs="Cambria"/>
          <w:color w:val="000000"/>
          <w:spacing w:val="2"/>
        </w:rPr>
        <w:t>t</w:t>
      </w:r>
      <w:r w:rsidRPr="00E87AB0">
        <w:rPr>
          <w:rFonts w:ascii="Cambria" w:eastAsia="Cambria" w:hAnsi="Cambria" w:cs="Cambria"/>
          <w:color w:val="000000"/>
        </w:rPr>
        <w:t xml:space="preserve">e </w:t>
      </w:r>
      <w:r w:rsidRPr="00E87AB0">
        <w:rPr>
          <w:rFonts w:ascii="Cambria" w:eastAsia="Cambria" w:hAnsi="Cambria" w:cs="Cambria"/>
          <w:color w:val="000000"/>
          <w:spacing w:val="1"/>
        </w:rPr>
        <w:t>B</w:t>
      </w:r>
      <w:r w:rsidRPr="00E87AB0">
        <w:rPr>
          <w:rFonts w:ascii="Cambria" w:eastAsia="Cambria" w:hAnsi="Cambria" w:cs="Cambria"/>
          <w:color w:val="000000"/>
        </w:rPr>
        <w:t>ag -</w:t>
      </w:r>
      <w:r w:rsidRPr="00E87AB0">
        <w:rPr>
          <w:rFonts w:ascii="Cambria" w:eastAsia="Cambria" w:hAnsi="Cambria" w:cs="Cambria"/>
          <w:color w:val="000000"/>
          <w:spacing w:val="-1"/>
        </w:rPr>
        <w:t xml:space="preserve"> </w:t>
      </w:r>
      <w:r w:rsidRPr="00E87AB0">
        <w:rPr>
          <w:rFonts w:ascii="Cambria" w:eastAsia="Cambria" w:hAnsi="Cambria" w:cs="Cambria"/>
          <w:color w:val="000000"/>
          <w:spacing w:val="2"/>
        </w:rPr>
        <w:t>1</w:t>
      </w:r>
      <w:r w:rsidRPr="00E87AB0">
        <w:rPr>
          <w:rFonts w:ascii="Cambria" w:eastAsia="Cambria" w:hAnsi="Cambria" w:cs="Cambria"/>
          <w:color w:val="000000"/>
          <w:spacing w:val="-2"/>
        </w:rPr>
        <w:t>01</w:t>
      </w:r>
      <w:r w:rsidRPr="00E87AB0">
        <w:rPr>
          <w:rFonts w:ascii="Cambria" w:eastAsia="Cambria" w:hAnsi="Cambria" w:cs="Cambria"/>
          <w:color w:val="000000"/>
          <w:spacing w:val="2"/>
        </w:rPr>
        <w:t>4</w:t>
      </w:r>
      <w:r w:rsidRPr="00E87AB0">
        <w:rPr>
          <w:rFonts w:ascii="Cambria" w:eastAsia="Cambria" w:hAnsi="Cambria" w:cs="Cambria"/>
          <w:color w:val="000000"/>
          <w:spacing w:val="-2"/>
        </w:rPr>
        <w:t>3</w:t>
      </w:r>
      <w:r w:rsidRPr="00E87AB0">
        <w:rPr>
          <w:rFonts w:ascii="Cambria" w:eastAsia="Cambria" w:hAnsi="Cambria" w:cs="Cambria"/>
          <w:color w:val="000000"/>
        </w:rPr>
        <w:t>,</w:t>
      </w:r>
    </w:p>
    <w:p w14:paraId="4E48F59A" w14:textId="77777777" w:rsidR="0095478F" w:rsidRPr="00E87AB0" w:rsidRDefault="00AA7D09">
      <w:pPr>
        <w:spacing w:line="240" w:lineRule="exact"/>
        <w:ind w:left="184" w:right="605"/>
        <w:jc w:val="both"/>
        <w:rPr>
          <w:rFonts w:ascii="Cambria" w:eastAsia="Cambria" w:hAnsi="Cambria" w:cs="Cambria"/>
        </w:rPr>
      </w:pPr>
      <w:r w:rsidRPr="00E87AB0">
        <w:rPr>
          <w:rFonts w:ascii="Cambria" w:eastAsia="Cambria" w:hAnsi="Cambria" w:cs="Cambria"/>
          <w:spacing w:val="-1"/>
        </w:rPr>
        <w:t>D</w:t>
      </w:r>
      <w:r w:rsidRPr="00E87AB0">
        <w:rPr>
          <w:rFonts w:ascii="Cambria" w:eastAsia="Cambria" w:hAnsi="Cambria" w:cs="Cambria"/>
        </w:rPr>
        <w:t>e</w:t>
      </w:r>
      <w:r w:rsidRPr="00E87AB0">
        <w:rPr>
          <w:rFonts w:ascii="Cambria" w:eastAsia="Cambria" w:hAnsi="Cambria" w:cs="Cambria"/>
          <w:spacing w:val="3"/>
        </w:rPr>
        <w:t>d</w:t>
      </w:r>
      <w:r w:rsidRPr="00E87AB0">
        <w:rPr>
          <w:rFonts w:ascii="Cambria" w:eastAsia="Cambria" w:hAnsi="Cambria" w:cs="Cambria"/>
        </w:rPr>
        <w:t>an</w:t>
      </w:r>
      <w:r w:rsidRPr="00E87AB0">
        <w:rPr>
          <w:rFonts w:ascii="Cambria" w:eastAsia="Cambria" w:hAnsi="Cambria" w:cs="Cambria"/>
          <w:spacing w:val="2"/>
        </w:rPr>
        <w:t xml:space="preserve"> </w:t>
      </w:r>
      <w:r w:rsidRPr="00E87AB0">
        <w:rPr>
          <w:rFonts w:ascii="Cambria" w:eastAsia="Cambria" w:hAnsi="Cambria" w:cs="Cambria"/>
          <w:spacing w:val="1"/>
        </w:rPr>
        <w:t>K</w:t>
      </w:r>
      <w:r w:rsidRPr="00E87AB0">
        <w:rPr>
          <w:rFonts w:ascii="Cambria" w:eastAsia="Cambria" w:hAnsi="Cambria" w:cs="Cambria"/>
          <w:spacing w:val="-1"/>
        </w:rPr>
        <w:t>i</w:t>
      </w:r>
      <w:r w:rsidRPr="00E87AB0">
        <w:rPr>
          <w:rFonts w:ascii="Cambria" w:eastAsia="Cambria" w:hAnsi="Cambria" w:cs="Cambria"/>
          <w:spacing w:val="1"/>
        </w:rPr>
        <w:t>m</w:t>
      </w:r>
      <w:r w:rsidRPr="00E87AB0">
        <w:rPr>
          <w:rFonts w:ascii="Cambria" w:eastAsia="Cambria" w:hAnsi="Cambria" w:cs="Cambria"/>
        </w:rPr>
        <w:t>a</w:t>
      </w:r>
      <w:r w:rsidRPr="00E87AB0">
        <w:rPr>
          <w:rFonts w:ascii="Cambria" w:eastAsia="Cambria" w:hAnsi="Cambria" w:cs="Cambria"/>
          <w:spacing w:val="2"/>
        </w:rPr>
        <w:t>t</w:t>
      </w:r>
      <w:r w:rsidRPr="00E87AB0">
        <w:rPr>
          <w:rFonts w:ascii="Cambria" w:eastAsia="Cambria" w:hAnsi="Cambria" w:cs="Cambria"/>
          <w:spacing w:val="-1"/>
        </w:rPr>
        <w:t>h</w:t>
      </w:r>
      <w:r w:rsidRPr="00E87AB0">
        <w:rPr>
          <w:rFonts w:ascii="Cambria" w:eastAsia="Cambria" w:hAnsi="Cambria" w:cs="Cambria"/>
        </w:rPr>
        <w:t>i,</w:t>
      </w:r>
      <w:r w:rsidRPr="00E87AB0">
        <w:rPr>
          <w:rFonts w:ascii="Cambria" w:eastAsia="Cambria" w:hAnsi="Cambria" w:cs="Cambria"/>
          <w:spacing w:val="-1"/>
        </w:rPr>
        <w:t xml:space="preserve"> </w:t>
      </w:r>
      <w:r w:rsidRPr="00E87AB0">
        <w:rPr>
          <w:rFonts w:ascii="Cambria" w:eastAsia="Cambria" w:hAnsi="Cambria" w:cs="Cambria"/>
          <w:spacing w:val="-2"/>
        </w:rPr>
        <w:t>N</w:t>
      </w:r>
      <w:r w:rsidRPr="00E87AB0">
        <w:rPr>
          <w:rFonts w:ascii="Cambria" w:eastAsia="Cambria" w:hAnsi="Cambria" w:cs="Cambria"/>
          <w:spacing w:val="1"/>
        </w:rPr>
        <w:t>y</w:t>
      </w:r>
      <w:r w:rsidRPr="00E87AB0">
        <w:rPr>
          <w:rFonts w:ascii="Cambria" w:eastAsia="Cambria" w:hAnsi="Cambria" w:cs="Cambria"/>
        </w:rPr>
        <w:t>e</w:t>
      </w:r>
      <w:r w:rsidRPr="00E87AB0">
        <w:rPr>
          <w:rFonts w:ascii="Cambria" w:eastAsia="Cambria" w:hAnsi="Cambria" w:cs="Cambria"/>
          <w:spacing w:val="1"/>
        </w:rPr>
        <w:t>r</w:t>
      </w:r>
      <w:r w:rsidRPr="00E87AB0">
        <w:rPr>
          <w:rFonts w:ascii="Cambria" w:eastAsia="Cambria" w:hAnsi="Cambria" w:cs="Cambria"/>
          <w:spacing w:val="-1"/>
        </w:rPr>
        <w:t>i-</w:t>
      </w:r>
      <w:r w:rsidRPr="00E87AB0">
        <w:rPr>
          <w:rFonts w:ascii="Cambria" w:eastAsia="Cambria" w:hAnsi="Cambria" w:cs="Cambria"/>
          <w:spacing w:val="1"/>
        </w:rPr>
        <w:t>K</w:t>
      </w:r>
      <w:r w:rsidRPr="00E87AB0">
        <w:rPr>
          <w:rFonts w:ascii="Cambria" w:eastAsia="Cambria" w:hAnsi="Cambria" w:cs="Cambria"/>
        </w:rPr>
        <w:t>e</w:t>
      </w:r>
      <w:r w:rsidRPr="00E87AB0">
        <w:rPr>
          <w:rFonts w:ascii="Cambria" w:eastAsia="Cambria" w:hAnsi="Cambria" w:cs="Cambria"/>
          <w:spacing w:val="2"/>
        </w:rPr>
        <w:t>n</w:t>
      </w:r>
      <w:r w:rsidRPr="00E87AB0">
        <w:rPr>
          <w:rFonts w:ascii="Cambria" w:eastAsia="Cambria" w:hAnsi="Cambria" w:cs="Cambria"/>
          <w:spacing w:val="1"/>
        </w:rPr>
        <w:t>y</w:t>
      </w:r>
      <w:r w:rsidRPr="00E87AB0">
        <w:rPr>
          <w:rFonts w:ascii="Cambria" w:eastAsia="Cambria" w:hAnsi="Cambria" w:cs="Cambria"/>
        </w:rPr>
        <w:t>a</w:t>
      </w:r>
    </w:p>
    <w:p w14:paraId="60030064" w14:textId="77777777" w:rsidR="0095478F" w:rsidRPr="00E87AB0" w:rsidRDefault="0095478F">
      <w:pPr>
        <w:spacing w:before="18" w:line="240" w:lineRule="exact"/>
      </w:pPr>
    </w:p>
    <w:p w14:paraId="6E32E84C" w14:textId="77777777" w:rsidR="0095478F" w:rsidRPr="00E87AB0" w:rsidRDefault="00AA7D09">
      <w:pPr>
        <w:ind w:left="184" w:right="384"/>
        <w:jc w:val="both"/>
        <w:rPr>
          <w:rFonts w:ascii="Cambria" w:eastAsia="Cambria" w:hAnsi="Cambria" w:cs="Cambria"/>
        </w:rPr>
      </w:pPr>
      <w:r w:rsidRPr="00E87AB0">
        <w:rPr>
          <w:rFonts w:ascii="Cambria" w:eastAsia="Cambria" w:hAnsi="Cambria" w:cs="Cambria"/>
          <w:b/>
          <w:spacing w:val="1"/>
        </w:rPr>
        <w:t>Ph</w:t>
      </w:r>
      <w:r w:rsidRPr="00E87AB0">
        <w:rPr>
          <w:rFonts w:ascii="Cambria" w:eastAsia="Cambria" w:hAnsi="Cambria" w:cs="Cambria"/>
          <w:b/>
          <w:spacing w:val="-1"/>
        </w:rPr>
        <w:t>one</w:t>
      </w:r>
      <w:r w:rsidRPr="00E87AB0">
        <w:rPr>
          <w:rFonts w:ascii="Cambria" w:eastAsia="Cambria" w:hAnsi="Cambria" w:cs="Cambria"/>
          <w:b/>
        </w:rPr>
        <w:t>:</w:t>
      </w:r>
      <w:r w:rsidRPr="00E87AB0">
        <w:rPr>
          <w:rFonts w:ascii="Cambria" w:eastAsia="Cambria" w:hAnsi="Cambria" w:cs="Cambria"/>
          <w:b/>
          <w:spacing w:val="-1"/>
        </w:rPr>
        <w:t xml:space="preserve"> </w:t>
      </w:r>
      <w:r w:rsidRPr="00E87AB0">
        <w:rPr>
          <w:rFonts w:ascii="Cambria" w:eastAsia="Cambria" w:hAnsi="Cambria" w:cs="Cambria"/>
          <w:b/>
          <w:spacing w:val="1"/>
        </w:rPr>
        <w:t>+25</w:t>
      </w:r>
      <w:r w:rsidRPr="00E87AB0">
        <w:rPr>
          <w:rFonts w:ascii="Cambria" w:eastAsia="Cambria" w:hAnsi="Cambria" w:cs="Cambria"/>
          <w:b/>
        </w:rPr>
        <w:t>4</w:t>
      </w:r>
      <w:r w:rsidRPr="00E87AB0">
        <w:rPr>
          <w:rFonts w:ascii="Cambria" w:eastAsia="Cambria" w:hAnsi="Cambria" w:cs="Cambria"/>
          <w:b/>
          <w:spacing w:val="1"/>
        </w:rPr>
        <w:t xml:space="preserve"> </w:t>
      </w:r>
      <w:r w:rsidRPr="00E87AB0">
        <w:rPr>
          <w:rFonts w:ascii="Cambria" w:eastAsia="Cambria" w:hAnsi="Cambria" w:cs="Cambria"/>
          <w:b/>
          <w:spacing w:val="-2"/>
        </w:rPr>
        <w:t>(</w:t>
      </w:r>
      <w:r w:rsidRPr="00E87AB0">
        <w:rPr>
          <w:rFonts w:ascii="Cambria" w:eastAsia="Cambria" w:hAnsi="Cambria" w:cs="Cambria"/>
          <w:b/>
          <w:spacing w:val="1"/>
        </w:rPr>
        <w:t>0</w:t>
      </w:r>
      <w:r w:rsidRPr="00E87AB0">
        <w:rPr>
          <w:rFonts w:ascii="Cambria" w:eastAsia="Cambria" w:hAnsi="Cambria" w:cs="Cambria"/>
          <w:b/>
        </w:rPr>
        <w:t>)</w:t>
      </w:r>
      <w:r w:rsidRPr="00E87AB0">
        <w:rPr>
          <w:rFonts w:ascii="Cambria" w:eastAsia="Cambria" w:hAnsi="Cambria" w:cs="Cambria"/>
          <w:b/>
          <w:spacing w:val="-2"/>
        </w:rPr>
        <w:t xml:space="preserve"> </w:t>
      </w:r>
      <w:r w:rsidRPr="00E87AB0">
        <w:rPr>
          <w:rFonts w:ascii="Cambria" w:eastAsia="Cambria" w:hAnsi="Cambria" w:cs="Cambria"/>
          <w:b/>
          <w:spacing w:val="1"/>
        </w:rPr>
        <w:t>71</w:t>
      </w:r>
      <w:r w:rsidRPr="00E87AB0">
        <w:rPr>
          <w:rFonts w:ascii="Cambria" w:eastAsia="Cambria" w:hAnsi="Cambria" w:cs="Cambria"/>
          <w:b/>
        </w:rPr>
        <w:t>6</w:t>
      </w:r>
      <w:r w:rsidRPr="00E87AB0">
        <w:rPr>
          <w:rFonts w:ascii="Cambria" w:eastAsia="Cambria" w:hAnsi="Cambria" w:cs="Cambria"/>
          <w:b/>
          <w:spacing w:val="-3"/>
        </w:rPr>
        <w:t xml:space="preserve"> </w:t>
      </w:r>
      <w:r w:rsidRPr="00E87AB0">
        <w:rPr>
          <w:rFonts w:ascii="Cambria" w:eastAsia="Cambria" w:hAnsi="Cambria" w:cs="Cambria"/>
          <w:b/>
          <w:spacing w:val="1"/>
        </w:rPr>
        <w:t>1</w:t>
      </w:r>
      <w:r w:rsidRPr="00E87AB0">
        <w:rPr>
          <w:rFonts w:ascii="Cambria" w:eastAsia="Cambria" w:hAnsi="Cambria" w:cs="Cambria"/>
          <w:b/>
          <w:spacing w:val="-2"/>
        </w:rPr>
        <w:t>5</w:t>
      </w:r>
      <w:r w:rsidRPr="00E87AB0">
        <w:rPr>
          <w:rFonts w:ascii="Cambria" w:eastAsia="Cambria" w:hAnsi="Cambria" w:cs="Cambria"/>
          <w:b/>
          <w:spacing w:val="1"/>
        </w:rPr>
        <w:t>0</w:t>
      </w:r>
      <w:r w:rsidRPr="00E87AB0">
        <w:rPr>
          <w:rFonts w:ascii="Cambria" w:eastAsia="Cambria" w:hAnsi="Cambria" w:cs="Cambria"/>
          <w:b/>
          <w:spacing w:val="-2"/>
        </w:rPr>
        <w:t>6</w:t>
      </w:r>
      <w:r w:rsidRPr="00E87AB0">
        <w:rPr>
          <w:rFonts w:ascii="Cambria" w:eastAsia="Cambria" w:hAnsi="Cambria" w:cs="Cambria"/>
          <w:b/>
          <w:spacing w:val="1"/>
        </w:rPr>
        <w:t>2</w:t>
      </w:r>
      <w:r w:rsidRPr="00E87AB0">
        <w:rPr>
          <w:rFonts w:ascii="Cambria" w:eastAsia="Cambria" w:hAnsi="Cambria" w:cs="Cambria"/>
          <w:b/>
        </w:rPr>
        <w:t>7</w:t>
      </w:r>
    </w:p>
    <w:p w14:paraId="3206A1FF" w14:textId="037CB81B" w:rsidR="0095478F" w:rsidRPr="00E87AB0" w:rsidRDefault="0095478F">
      <w:pPr>
        <w:spacing w:before="18" w:line="240" w:lineRule="exact"/>
      </w:pPr>
    </w:p>
    <w:p w14:paraId="43818D2D" w14:textId="77777777" w:rsidR="0095478F" w:rsidRPr="00E87AB0" w:rsidRDefault="00AA7D09">
      <w:pPr>
        <w:ind w:left="184" w:right="281"/>
        <w:jc w:val="both"/>
        <w:rPr>
          <w:rFonts w:ascii="Cambria" w:eastAsia="Cambria" w:hAnsi="Cambria" w:cs="Cambria"/>
        </w:rPr>
      </w:pPr>
      <w:r w:rsidRPr="00E87AB0">
        <w:rPr>
          <w:rFonts w:ascii="Cambria" w:eastAsia="Cambria" w:hAnsi="Cambria" w:cs="Cambria"/>
          <w:b/>
          <w:spacing w:val="1"/>
        </w:rPr>
        <w:t>E</w:t>
      </w:r>
      <w:r w:rsidRPr="00E87AB0">
        <w:rPr>
          <w:rFonts w:ascii="Cambria" w:eastAsia="Cambria" w:hAnsi="Cambria" w:cs="Cambria"/>
          <w:b/>
        </w:rPr>
        <w:t>m</w:t>
      </w:r>
      <w:r w:rsidRPr="00E87AB0">
        <w:rPr>
          <w:rFonts w:ascii="Cambria" w:eastAsia="Cambria" w:hAnsi="Cambria" w:cs="Cambria"/>
          <w:b/>
          <w:spacing w:val="-2"/>
        </w:rPr>
        <w:t>a</w:t>
      </w:r>
      <w:r w:rsidRPr="00E87AB0">
        <w:rPr>
          <w:rFonts w:ascii="Cambria" w:eastAsia="Cambria" w:hAnsi="Cambria" w:cs="Cambria"/>
          <w:b/>
          <w:spacing w:val="-1"/>
        </w:rPr>
        <w:t>i</w:t>
      </w:r>
      <w:r w:rsidRPr="00E87AB0">
        <w:rPr>
          <w:rFonts w:ascii="Cambria" w:eastAsia="Cambria" w:hAnsi="Cambria" w:cs="Cambria"/>
          <w:b/>
        </w:rPr>
        <w:t>l:</w:t>
      </w:r>
      <w:r w:rsidRPr="00E87AB0">
        <w:rPr>
          <w:rFonts w:ascii="Cambria" w:eastAsia="Cambria" w:hAnsi="Cambria" w:cs="Cambria"/>
          <w:b/>
          <w:spacing w:val="-1"/>
        </w:rPr>
        <w:t xml:space="preserve"> </w:t>
      </w:r>
      <w:hyperlink r:id="rId6" w:history="1">
        <w:r w:rsidR="00B52B81" w:rsidRPr="00E87AB0">
          <w:rPr>
            <w:rStyle w:val="Hyperlink"/>
            <w:rFonts w:ascii="Cambria" w:eastAsia="Cambria" w:hAnsi="Cambria" w:cs="Cambria"/>
            <w:b/>
            <w:spacing w:val="1"/>
          </w:rPr>
          <w:t>jean.bosco@dkut.ac.ke</w:t>
        </w:r>
      </w:hyperlink>
      <w:r w:rsidR="00B52B81" w:rsidRPr="00E87AB0">
        <w:rPr>
          <w:rFonts w:ascii="Cambria" w:eastAsia="Cambria" w:hAnsi="Cambria" w:cs="Cambria"/>
          <w:b/>
          <w:spacing w:val="1"/>
        </w:rPr>
        <w:t xml:space="preserve"> </w:t>
      </w:r>
      <w:r w:rsidR="00B52B81" w:rsidRPr="00E87AB0">
        <w:rPr>
          <w:rFonts w:ascii="Cambria" w:eastAsia="Cambria" w:hAnsi="Cambria" w:cs="Cambria"/>
          <w:b/>
        </w:rPr>
        <w:t xml:space="preserve">  </w:t>
      </w:r>
    </w:p>
    <w:p w14:paraId="5C11D382" w14:textId="77777777" w:rsidR="0095478F" w:rsidRPr="00E87AB0" w:rsidRDefault="0095478F">
      <w:pPr>
        <w:spacing w:before="2" w:line="160" w:lineRule="exact"/>
      </w:pPr>
    </w:p>
    <w:p w14:paraId="32EC0C1A" w14:textId="77777777" w:rsidR="0095478F" w:rsidRPr="00E87AB0" w:rsidRDefault="0095478F">
      <w:pPr>
        <w:spacing w:line="200" w:lineRule="exact"/>
      </w:pPr>
    </w:p>
    <w:p w14:paraId="24990E2D" w14:textId="77777777" w:rsidR="0095478F" w:rsidRDefault="00AA7D09">
      <w:pPr>
        <w:tabs>
          <w:tab w:val="left" w:pos="3500"/>
        </w:tabs>
        <w:ind w:left="156" w:right="-39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color w:val="234060"/>
          <w:spacing w:val="-20"/>
          <w:sz w:val="22"/>
          <w:szCs w:val="22"/>
          <w:u w:val="single" w:color="234060"/>
        </w:rPr>
        <w:t xml:space="preserve"> </w:t>
      </w:r>
      <w:r>
        <w:rPr>
          <w:rFonts w:ascii="Cambria" w:eastAsia="Cambria" w:hAnsi="Cambria" w:cs="Cambria"/>
          <w:b/>
          <w:color w:val="234060"/>
          <w:spacing w:val="-1"/>
          <w:sz w:val="22"/>
          <w:szCs w:val="22"/>
          <w:u w:val="single" w:color="234060"/>
        </w:rPr>
        <w:t>L</w:t>
      </w:r>
      <w:r>
        <w:rPr>
          <w:rFonts w:ascii="Cambria" w:eastAsia="Cambria" w:hAnsi="Cambria" w:cs="Cambria"/>
          <w:b/>
          <w:color w:val="234060"/>
          <w:spacing w:val="-2"/>
          <w:sz w:val="22"/>
          <w:szCs w:val="22"/>
          <w:u w:val="single" w:color="234060"/>
        </w:rPr>
        <w:t>a</w:t>
      </w:r>
      <w:r>
        <w:rPr>
          <w:rFonts w:ascii="Cambria" w:eastAsia="Cambria" w:hAnsi="Cambria" w:cs="Cambria"/>
          <w:b/>
          <w:color w:val="234060"/>
          <w:spacing w:val="-1"/>
          <w:sz w:val="22"/>
          <w:szCs w:val="22"/>
          <w:u w:val="single" w:color="234060"/>
        </w:rPr>
        <w:t>n</w:t>
      </w:r>
      <w:r>
        <w:rPr>
          <w:rFonts w:ascii="Cambria" w:eastAsia="Cambria" w:hAnsi="Cambria" w:cs="Cambria"/>
          <w:b/>
          <w:color w:val="234060"/>
          <w:spacing w:val="1"/>
          <w:sz w:val="22"/>
          <w:szCs w:val="22"/>
          <w:u w:val="single" w:color="234060"/>
        </w:rPr>
        <w:t>g</w:t>
      </w:r>
      <w:r>
        <w:rPr>
          <w:rFonts w:ascii="Cambria" w:eastAsia="Cambria" w:hAnsi="Cambria" w:cs="Cambria"/>
          <w:b/>
          <w:color w:val="234060"/>
          <w:sz w:val="22"/>
          <w:szCs w:val="22"/>
          <w:u w:val="single" w:color="234060"/>
        </w:rPr>
        <w:t>u</w:t>
      </w:r>
      <w:r>
        <w:rPr>
          <w:rFonts w:ascii="Cambria" w:eastAsia="Cambria" w:hAnsi="Cambria" w:cs="Cambria"/>
          <w:b/>
          <w:color w:val="234060"/>
          <w:spacing w:val="-2"/>
          <w:sz w:val="22"/>
          <w:szCs w:val="22"/>
          <w:u w:val="single" w:color="234060"/>
        </w:rPr>
        <w:t>a</w:t>
      </w:r>
      <w:r>
        <w:rPr>
          <w:rFonts w:ascii="Cambria" w:eastAsia="Cambria" w:hAnsi="Cambria" w:cs="Cambria"/>
          <w:b/>
          <w:color w:val="234060"/>
          <w:spacing w:val="1"/>
          <w:sz w:val="22"/>
          <w:szCs w:val="22"/>
          <w:u w:val="single" w:color="234060"/>
        </w:rPr>
        <w:t>g</w:t>
      </w:r>
      <w:r>
        <w:rPr>
          <w:rFonts w:ascii="Cambria" w:eastAsia="Cambria" w:hAnsi="Cambria" w:cs="Cambria"/>
          <w:b/>
          <w:color w:val="234060"/>
          <w:spacing w:val="-1"/>
          <w:sz w:val="22"/>
          <w:szCs w:val="22"/>
          <w:u w:val="single" w:color="234060"/>
        </w:rPr>
        <w:t>e</w:t>
      </w:r>
      <w:r>
        <w:rPr>
          <w:rFonts w:ascii="Cambria" w:eastAsia="Cambria" w:hAnsi="Cambria" w:cs="Cambria"/>
          <w:b/>
          <w:color w:val="234060"/>
          <w:sz w:val="22"/>
          <w:szCs w:val="22"/>
          <w:u w:val="single" w:color="234060"/>
        </w:rPr>
        <w:t xml:space="preserve">s </w:t>
      </w:r>
      <w:r>
        <w:rPr>
          <w:rFonts w:ascii="Cambria" w:eastAsia="Cambria" w:hAnsi="Cambria" w:cs="Cambria"/>
          <w:b/>
          <w:color w:val="234060"/>
          <w:sz w:val="22"/>
          <w:szCs w:val="22"/>
          <w:u w:val="single" w:color="234060"/>
        </w:rPr>
        <w:tab/>
      </w:r>
    </w:p>
    <w:p w14:paraId="1EC187D3" w14:textId="77777777" w:rsidR="0095478F" w:rsidRDefault="0095478F">
      <w:pPr>
        <w:spacing w:line="200" w:lineRule="exact"/>
      </w:pPr>
    </w:p>
    <w:p w14:paraId="01847B54" w14:textId="276576AE" w:rsidR="0095478F" w:rsidRDefault="0095478F">
      <w:pPr>
        <w:spacing w:before="6" w:line="220" w:lineRule="exact"/>
        <w:rPr>
          <w:sz w:val="22"/>
          <w:szCs w:val="22"/>
        </w:rPr>
      </w:pPr>
    </w:p>
    <w:p w14:paraId="527BF88A" w14:textId="29EA10E9" w:rsidR="0095478F" w:rsidRPr="00E87AB0" w:rsidRDefault="00AA7D09">
      <w:pPr>
        <w:ind w:left="184" w:right="1814"/>
        <w:jc w:val="both"/>
        <w:rPr>
          <w:rFonts w:ascii="Cambria" w:eastAsia="Cambria" w:hAnsi="Cambria" w:cs="Cambria"/>
        </w:rPr>
      </w:pPr>
      <w:r w:rsidRPr="00E87AB0">
        <w:rPr>
          <w:rFonts w:ascii="Cambria" w:eastAsia="Cambria" w:hAnsi="Cambria" w:cs="Cambria"/>
          <w:spacing w:val="1"/>
        </w:rPr>
        <w:t>En</w:t>
      </w:r>
      <w:r w:rsidRPr="00E87AB0">
        <w:rPr>
          <w:rFonts w:ascii="Cambria" w:eastAsia="Cambria" w:hAnsi="Cambria" w:cs="Cambria"/>
          <w:spacing w:val="-1"/>
        </w:rPr>
        <w:t>g</w:t>
      </w:r>
      <w:r w:rsidRPr="00E87AB0">
        <w:rPr>
          <w:rFonts w:ascii="Cambria" w:eastAsia="Cambria" w:hAnsi="Cambria" w:cs="Cambria"/>
        </w:rPr>
        <w:t>l</w:t>
      </w:r>
      <w:r w:rsidRPr="00E87AB0">
        <w:rPr>
          <w:rFonts w:ascii="Cambria" w:eastAsia="Cambria" w:hAnsi="Cambria" w:cs="Cambria"/>
          <w:spacing w:val="-1"/>
        </w:rPr>
        <w:t>i</w:t>
      </w:r>
      <w:r w:rsidRPr="00E87AB0">
        <w:rPr>
          <w:rFonts w:ascii="Cambria" w:eastAsia="Cambria" w:hAnsi="Cambria" w:cs="Cambria"/>
          <w:spacing w:val="1"/>
        </w:rPr>
        <w:t>s</w:t>
      </w:r>
      <w:r w:rsidRPr="00E87AB0">
        <w:rPr>
          <w:rFonts w:ascii="Cambria" w:eastAsia="Cambria" w:hAnsi="Cambria" w:cs="Cambria"/>
        </w:rPr>
        <w:t>h-</w:t>
      </w:r>
      <w:r w:rsidRPr="00E87AB0">
        <w:rPr>
          <w:rFonts w:ascii="Cambria" w:eastAsia="Cambria" w:hAnsi="Cambria" w:cs="Cambria"/>
          <w:spacing w:val="-1"/>
        </w:rPr>
        <w:t xml:space="preserve"> </w:t>
      </w:r>
      <w:r w:rsidRPr="00E87AB0">
        <w:rPr>
          <w:rFonts w:ascii="Cambria" w:eastAsia="Cambria" w:hAnsi="Cambria" w:cs="Cambria"/>
          <w:b/>
          <w:spacing w:val="-1"/>
        </w:rPr>
        <w:t>F</w:t>
      </w:r>
      <w:r w:rsidRPr="00E87AB0">
        <w:rPr>
          <w:rFonts w:ascii="Cambria" w:eastAsia="Cambria" w:hAnsi="Cambria" w:cs="Cambria"/>
          <w:b/>
        </w:rPr>
        <w:t>l</w:t>
      </w:r>
      <w:r w:rsidRPr="00E87AB0">
        <w:rPr>
          <w:rFonts w:ascii="Cambria" w:eastAsia="Cambria" w:hAnsi="Cambria" w:cs="Cambria"/>
          <w:b/>
          <w:spacing w:val="1"/>
        </w:rPr>
        <w:t>u</w:t>
      </w:r>
      <w:r w:rsidRPr="00E87AB0">
        <w:rPr>
          <w:rFonts w:ascii="Cambria" w:eastAsia="Cambria" w:hAnsi="Cambria" w:cs="Cambria"/>
          <w:b/>
          <w:spacing w:val="-1"/>
        </w:rPr>
        <w:t>en</w:t>
      </w:r>
      <w:r w:rsidRPr="00E87AB0">
        <w:rPr>
          <w:rFonts w:ascii="Cambria" w:eastAsia="Cambria" w:hAnsi="Cambria" w:cs="Cambria"/>
          <w:b/>
        </w:rPr>
        <w:t xml:space="preserve">t </w:t>
      </w:r>
      <w:r w:rsidRPr="00E87AB0">
        <w:rPr>
          <w:rFonts w:ascii="Cambria" w:eastAsia="Cambria" w:hAnsi="Cambria" w:cs="Cambria"/>
          <w:spacing w:val="2"/>
        </w:rPr>
        <w:t>F</w:t>
      </w:r>
      <w:r w:rsidRPr="00E87AB0">
        <w:rPr>
          <w:rFonts w:ascii="Cambria" w:eastAsia="Cambria" w:hAnsi="Cambria" w:cs="Cambria"/>
          <w:spacing w:val="1"/>
        </w:rPr>
        <w:t>r</w:t>
      </w:r>
      <w:r w:rsidRPr="00E87AB0">
        <w:rPr>
          <w:rFonts w:ascii="Cambria" w:eastAsia="Cambria" w:hAnsi="Cambria" w:cs="Cambria"/>
        </w:rPr>
        <w:t>e</w:t>
      </w:r>
      <w:r w:rsidRPr="00E87AB0">
        <w:rPr>
          <w:rFonts w:ascii="Cambria" w:eastAsia="Cambria" w:hAnsi="Cambria" w:cs="Cambria"/>
          <w:spacing w:val="2"/>
        </w:rPr>
        <w:t>n</w:t>
      </w:r>
      <w:r w:rsidRPr="00E87AB0">
        <w:rPr>
          <w:rFonts w:ascii="Cambria" w:eastAsia="Cambria" w:hAnsi="Cambria" w:cs="Cambria"/>
          <w:spacing w:val="-1"/>
        </w:rPr>
        <w:t>c</w:t>
      </w:r>
      <w:r w:rsidRPr="00E87AB0">
        <w:rPr>
          <w:rFonts w:ascii="Cambria" w:eastAsia="Cambria" w:hAnsi="Cambria" w:cs="Cambria"/>
        </w:rPr>
        <w:t>h-</w:t>
      </w:r>
      <w:r w:rsidRPr="00E87AB0">
        <w:rPr>
          <w:rFonts w:ascii="Cambria" w:eastAsia="Cambria" w:hAnsi="Cambria" w:cs="Cambria"/>
          <w:spacing w:val="-1"/>
        </w:rPr>
        <w:t xml:space="preserve"> </w:t>
      </w:r>
      <w:r w:rsidRPr="00E87AB0">
        <w:rPr>
          <w:rFonts w:ascii="Cambria" w:eastAsia="Cambria" w:hAnsi="Cambria" w:cs="Cambria"/>
          <w:b/>
          <w:spacing w:val="-1"/>
        </w:rPr>
        <w:t>F</w:t>
      </w:r>
      <w:r w:rsidRPr="00E87AB0">
        <w:rPr>
          <w:rFonts w:ascii="Cambria" w:eastAsia="Cambria" w:hAnsi="Cambria" w:cs="Cambria"/>
          <w:b/>
        </w:rPr>
        <w:t>l</w:t>
      </w:r>
      <w:r w:rsidRPr="00E87AB0">
        <w:rPr>
          <w:rFonts w:ascii="Cambria" w:eastAsia="Cambria" w:hAnsi="Cambria" w:cs="Cambria"/>
          <w:b/>
          <w:spacing w:val="1"/>
        </w:rPr>
        <w:t>u</w:t>
      </w:r>
      <w:r w:rsidRPr="00E87AB0">
        <w:rPr>
          <w:rFonts w:ascii="Cambria" w:eastAsia="Cambria" w:hAnsi="Cambria" w:cs="Cambria"/>
          <w:b/>
          <w:spacing w:val="-1"/>
        </w:rPr>
        <w:t>en</w:t>
      </w:r>
      <w:r w:rsidRPr="00E87AB0">
        <w:rPr>
          <w:rFonts w:ascii="Cambria" w:eastAsia="Cambria" w:hAnsi="Cambria" w:cs="Cambria"/>
          <w:b/>
        </w:rPr>
        <w:t xml:space="preserve">t </w:t>
      </w:r>
      <w:r w:rsidRPr="00E87AB0">
        <w:rPr>
          <w:rFonts w:ascii="Cambria" w:eastAsia="Cambria" w:hAnsi="Cambria" w:cs="Cambria"/>
          <w:spacing w:val="-1"/>
        </w:rPr>
        <w:t>S</w:t>
      </w:r>
      <w:r w:rsidRPr="00E87AB0">
        <w:rPr>
          <w:rFonts w:ascii="Cambria" w:eastAsia="Cambria" w:hAnsi="Cambria" w:cs="Cambria"/>
          <w:spacing w:val="1"/>
        </w:rPr>
        <w:t>w</w:t>
      </w:r>
      <w:r w:rsidRPr="00E87AB0">
        <w:rPr>
          <w:rFonts w:ascii="Cambria" w:eastAsia="Cambria" w:hAnsi="Cambria" w:cs="Cambria"/>
        </w:rPr>
        <w:t>a</w:t>
      </w:r>
      <w:r w:rsidRPr="00E87AB0">
        <w:rPr>
          <w:rFonts w:ascii="Cambria" w:eastAsia="Cambria" w:hAnsi="Cambria" w:cs="Cambria"/>
          <w:spacing w:val="-1"/>
        </w:rPr>
        <w:t>hi</w:t>
      </w:r>
      <w:r w:rsidRPr="00E87AB0">
        <w:rPr>
          <w:rFonts w:ascii="Cambria" w:eastAsia="Cambria" w:hAnsi="Cambria" w:cs="Cambria"/>
        </w:rPr>
        <w:t>li</w:t>
      </w:r>
      <w:r w:rsidRPr="00E87AB0">
        <w:rPr>
          <w:rFonts w:ascii="Cambria" w:eastAsia="Cambria" w:hAnsi="Cambria" w:cs="Cambria"/>
          <w:spacing w:val="-1"/>
        </w:rPr>
        <w:t>-</w:t>
      </w:r>
      <w:r w:rsidRPr="00E87AB0">
        <w:rPr>
          <w:rFonts w:ascii="Cambria" w:eastAsia="Cambria" w:hAnsi="Cambria" w:cs="Cambria"/>
          <w:b/>
          <w:spacing w:val="-1"/>
        </w:rPr>
        <w:t>F</w:t>
      </w:r>
      <w:r w:rsidRPr="00E87AB0">
        <w:rPr>
          <w:rFonts w:ascii="Cambria" w:eastAsia="Cambria" w:hAnsi="Cambria" w:cs="Cambria"/>
          <w:b/>
        </w:rPr>
        <w:t>l</w:t>
      </w:r>
      <w:r w:rsidRPr="00E87AB0">
        <w:rPr>
          <w:rFonts w:ascii="Cambria" w:eastAsia="Cambria" w:hAnsi="Cambria" w:cs="Cambria"/>
          <w:b/>
          <w:spacing w:val="1"/>
        </w:rPr>
        <w:t>u</w:t>
      </w:r>
      <w:r w:rsidRPr="00E87AB0">
        <w:rPr>
          <w:rFonts w:ascii="Cambria" w:eastAsia="Cambria" w:hAnsi="Cambria" w:cs="Cambria"/>
          <w:b/>
          <w:spacing w:val="-1"/>
        </w:rPr>
        <w:t>en</w:t>
      </w:r>
      <w:r w:rsidRPr="00E87AB0">
        <w:rPr>
          <w:rFonts w:ascii="Cambria" w:eastAsia="Cambria" w:hAnsi="Cambria" w:cs="Cambria"/>
          <w:b/>
        </w:rPr>
        <w:t>t</w:t>
      </w:r>
    </w:p>
    <w:p w14:paraId="78FABAB8" w14:textId="1B70532E" w:rsidR="0095478F" w:rsidRPr="00E87AB0" w:rsidRDefault="00AA7D09">
      <w:pPr>
        <w:spacing w:before="2"/>
        <w:ind w:left="184" w:right="403"/>
        <w:jc w:val="both"/>
        <w:rPr>
          <w:rFonts w:ascii="Cambria" w:eastAsia="Cambria" w:hAnsi="Cambria" w:cs="Cambria"/>
        </w:rPr>
      </w:pPr>
      <w:r w:rsidRPr="00E87AB0">
        <w:rPr>
          <w:rFonts w:ascii="Cambria" w:eastAsia="Cambria" w:hAnsi="Cambria" w:cs="Cambria"/>
          <w:spacing w:val="1"/>
        </w:rPr>
        <w:t>K</w:t>
      </w:r>
      <w:r w:rsidRPr="00E87AB0">
        <w:rPr>
          <w:rFonts w:ascii="Cambria" w:eastAsia="Cambria" w:hAnsi="Cambria" w:cs="Cambria"/>
          <w:spacing w:val="-1"/>
        </w:rPr>
        <w:t>i</w:t>
      </w:r>
      <w:r w:rsidRPr="00E87AB0">
        <w:rPr>
          <w:rFonts w:ascii="Cambria" w:eastAsia="Cambria" w:hAnsi="Cambria" w:cs="Cambria"/>
          <w:spacing w:val="1"/>
        </w:rPr>
        <w:t>ny</w:t>
      </w:r>
      <w:r w:rsidRPr="00E87AB0">
        <w:rPr>
          <w:rFonts w:ascii="Cambria" w:eastAsia="Cambria" w:hAnsi="Cambria" w:cs="Cambria"/>
        </w:rPr>
        <w:t>a</w:t>
      </w:r>
      <w:r w:rsidRPr="00E87AB0">
        <w:rPr>
          <w:rFonts w:ascii="Cambria" w:eastAsia="Cambria" w:hAnsi="Cambria" w:cs="Cambria"/>
          <w:spacing w:val="1"/>
        </w:rPr>
        <w:t>r</w:t>
      </w:r>
      <w:r w:rsidRPr="00E87AB0">
        <w:rPr>
          <w:rFonts w:ascii="Cambria" w:eastAsia="Cambria" w:hAnsi="Cambria" w:cs="Cambria"/>
          <w:spacing w:val="-2"/>
        </w:rPr>
        <w:t>w</w:t>
      </w:r>
      <w:r w:rsidRPr="00E87AB0">
        <w:rPr>
          <w:rFonts w:ascii="Cambria" w:eastAsia="Cambria" w:hAnsi="Cambria" w:cs="Cambria"/>
        </w:rPr>
        <w:t>a</w:t>
      </w:r>
      <w:r w:rsidRPr="00E87AB0">
        <w:rPr>
          <w:rFonts w:ascii="Cambria" w:eastAsia="Cambria" w:hAnsi="Cambria" w:cs="Cambria"/>
          <w:spacing w:val="2"/>
        </w:rPr>
        <w:t>n</w:t>
      </w:r>
      <w:r w:rsidRPr="00E87AB0">
        <w:rPr>
          <w:rFonts w:ascii="Cambria" w:eastAsia="Cambria" w:hAnsi="Cambria" w:cs="Cambria"/>
          <w:spacing w:val="-2"/>
        </w:rPr>
        <w:t>d</w:t>
      </w:r>
      <w:r w:rsidRPr="00E87AB0">
        <w:rPr>
          <w:rFonts w:ascii="Cambria" w:eastAsia="Cambria" w:hAnsi="Cambria" w:cs="Cambria"/>
          <w:spacing w:val="2"/>
        </w:rPr>
        <w:t>a</w:t>
      </w:r>
      <w:r w:rsidRPr="00E87AB0">
        <w:rPr>
          <w:rFonts w:ascii="Cambria" w:eastAsia="Cambria" w:hAnsi="Cambria" w:cs="Cambria"/>
        </w:rPr>
        <w:t>:</w:t>
      </w:r>
      <w:r w:rsidRPr="00E87AB0">
        <w:rPr>
          <w:rFonts w:ascii="Cambria" w:eastAsia="Cambria" w:hAnsi="Cambria" w:cs="Cambria"/>
          <w:spacing w:val="2"/>
        </w:rPr>
        <w:t xml:space="preserve"> </w:t>
      </w:r>
      <w:r w:rsidRPr="00E87AB0">
        <w:rPr>
          <w:rFonts w:ascii="Cambria" w:eastAsia="Cambria" w:hAnsi="Cambria" w:cs="Cambria"/>
          <w:b/>
          <w:spacing w:val="-1"/>
        </w:rPr>
        <w:t>N</w:t>
      </w:r>
      <w:r w:rsidRPr="00E87AB0">
        <w:rPr>
          <w:rFonts w:ascii="Cambria" w:eastAsia="Cambria" w:hAnsi="Cambria" w:cs="Cambria"/>
          <w:b/>
          <w:spacing w:val="-2"/>
        </w:rPr>
        <w:t>a</w:t>
      </w:r>
      <w:r w:rsidRPr="00E87AB0">
        <w:rPr>
          <w:rFonts w:ascii="Cambria" w:eastAsia="Cambria" w:hAnsi="Cambria" w:cs="Cambria"/>
          <w:b/>
        </w:rPr>
        <w:t>t</w:t>
      </w:r>
      <w:r w:rsidRPr="00E87AB0">
        <w:rPr>
          <w:rFonts w:ascii="Cambria" w:eastAsia="Cambria" w:hAnsi="Cambria" w:cs="Cambria"/>
          <w:b/>
          <w:spacing w:val="-1"/>
        </w:rPr>
        <w:t>iv</w:t>
      </w:r>
      <w:r w:rsidRPr="00E87AB0">
        <w:rPr>
          <w:rFonts w:ascii="Cambria" w:eastAsia="Cambria" w:hAnsi="Cambria" w:cs="Cambria"/>
          <w:b/>
        </w:rPr>
        <w:t>e</w:t>
      </w:r>
      <w:r w:rsidRPr="00E87AB0">
        <w:rPr>
          <w:rFonts w:ascii="Cambria" w:eastAsia="Cambria" w:hAnsi="Cambria" w:cs="Cambria"/>
          <w:b/>
          <w:spacing w:val="-1"/>
        </w:rPr>
        <w:t xml:space="preserve"> s</w:t>
      </w:r>
      <w:r w:rsidRPr="00E87AB0">
        <w:rPr>
          <w:rFonts w:ascii="Cambria" w:eastAsia="Cambria" w:hAnsi="Cambria" w:cs="Cambria"/>
          <w:b/>
        </w:rPr>
        <w:t>p</w:t>
      </w:r>
      <w:r w:rsidRPr="00E87AB0">
        <w:rPr>
          <w:rFonts w:ascii="Cambria" w:eastAsia="Cambria" w:hAnsi="Cambria" w:cs="Cambria"/>
          <w:b/>
          <w:spacing w:val="-1"/>
        </w:rPr>
        <w:t>e</w:t>
      </w:r>
      <w:r w:rsidRPr="00E87AB0">
        <w:rPr>
          <w:rFonts w:ascii="Cambria" w:eastAsia="Cambria" w:hAnsi="Cambria" w:cs="Cambria"/>
          <w:b/>
          <w:spacing w:val="-2"/>
        </w:rPr>
        <w:t>a</w:t>
      </w:r>
      <w:r w:rsidRPr="00E87AB0">
        <w:rPr>
          <w:rFonts w:ascii="Cambria" w:eastAsia="Cambria" w:hAnsi="Cambria" w:cs="Cambria"/>
          <w:b/>
          <w:spacing w:val="2"/>
        </w:rPr>
        <w:t>k</w:t>
      </w:r>
      <w:r w:rsidRPr="00E87AB0">
        <w:rPr>
          <w:rFonts w:ascii="Cambria" w:eastAsia="Cambria" w:hAnsi="Cambria" w:cs="Cambria"/>
          <w:b/>
          <w:spacing w:val="3"/>
        </w:rPr>
        <w:t>e</w:t>
      </w:r>
      <w:r w:rsidRPr="00E87AB0">
        <w:rPr>
          <w:rFonts w:ascii="Cambria" w:eastAsia="Cambria" w:hAnsi="Cambria" w:cs="Cambria"/>
          <w:b/>
        </w:rPr>
        <w:t>r</w:t>
      </w:r>
    </w:p>
    <w:p w14:paraId="45DA226C" w14:textId="5B57569D" w:rsidR="0095478F" w:rsidRDefault="0095478F">
      <w:pPr>
        <w:spacing w:line="200" w:lineRule="exact"/>
      </w:pPr>
    </w:p>
    <w:p w14:paraId="5C67738E" w14:textId="2E0DFD26" w:rsidR="0095478F" w:rsidRDefault="0095478F">
      <w:pPr>
        <w:spacing w:line="200" w:lineRule="exact"/>
      </w:pPr>
    </w:p>
    <w:p w14:paraId="07C90520" w14:textId="299D5284" w:rsidR="0095478F" w:rsidRDefault="0095478F">
      <w:pPr>
        <w:spacing w:before="14" w:line="200" w:lineRule="exact"/>
      </w:pPr>
    </w:p>
    <w:p w14:paraId="45D65DBD" w14:textId="1EEA3C15" w:rsidR="0095478F" w:rsidRDefault="00701E5C">
      <w:pPr>
        <w:ind w:left="184" w:right="2399"/>
        <w:jc w:val="both"/>
        <w:rPr>
          <w:rFonts w:ascii="Cambria" w:eastAsia="Cambria" w:hAnsi="Cambria" w:cs="Cambria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49DB48D2" wp14:editId="456595A4">
                <wp:simplePos x="0" y="0"/>
                <wp:positionH relativeFrom="page">
                  <wp:posOffset>124460</wp:posOffset>
                </wp:positionH>
                <wp:positionV relativeFrom="paragraph">
                  <wp:posOffset>193675</wp:posOffset>
                </wp:positionV>
                <wp:extent cx="2124075" cy="0"/>
                <wp:effectExtent l="10160" t="8890" r="8890" b="1016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24075" cy="0"/>
                          <a:chOff x="196" y="305"/>
                          <a:chExt cx="3345" cy="0"/>
                        </a:xfrm>
                      </wpg:grpSpPr>
                      <wps:wsp>
                        <wps:cNvPr id="12" name="Freeform 12"/>
                        <wps:cNvSpPr>
                          <a:spLocks/>
                        </wps:cNvSpPr>
                        <wps:spPr bwMode="auto">
                          <a:xfrm>
                            <a:off x="196" y="305"/>
                            <a:ext cx="3345" cy="0"/>
                          </a:xfrm>
                          <a:custGeom>
                            <a:avLst/>
                            <a:gdLst>
                              <a:gd name="T0" fmla="+- 0 196 196"/>
                              <a:gd name="T1" fmla="*/ T0 w 3345"/>
                              <a:gd name="T2" fmla="+- 0 3541 196"/>
                              <a:gd name="T3" fmla="*/ T2 w 334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45">
                                <a:moveTo>
                                  <a:pt x="0" y="0"/>
                                </a:moveTo>
                                <a:lnTo>
                                  <a:pt x="334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406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19429290" id="Group 11" o:spid="_x0000_s1026" style="position:absolute;margin-left:9.8pt;margin-top:15.25pt;width:167.25pt;height:0;z-index:-251660800;mso-position-horizontal-relative:page" coordorigin="196,305" coordsize="334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">
                <v:shape id="Freeform 12" o:spid="_x0000_s1027" style="position:absolute;left:196;top:305;width:3345;height:0;visibility:visible;mso-wrap-style:square;v-text-anchor:top" coordsize="33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" path="m,l3345,e" filled="f" strokecolor="#234060" strokeweight=".5pt">
                  <v:path arrowok="t" o:connecttype="custom" o:connectlocs="0,0;3345,0" o:connectangles="0,0"/>
                </v:shape>
                <w10:wrap anchorx="page"/>
              </v:group>
            </w:pict>
          </mc:Fallback>
        </mc:AlternateContent>
      </w:r>
      <w:r w:rsidR="00AA7D09">
        <w:rPr>
          <w:rFonts w:ascii="Cambria" w:eastAsia="Cambria" w:hAnsi="Cambria" w:cs="Cambria"/>
          <w:b/>
          <w:color w:val="234060"/>
          <w:spacing w:val="-1"/>
          <w:sz w:val="22"/>
          <w:szCs w:val="22"/>
        </w:rPr>
        <w:t>Re</w:t>
      </w:r>
      <w:r w:rsidR="00AA7D09">
        <w:rPr>
          <w:rFonts w:ascii="Cambria" w:eastAsia="Cambria" w:hAnsi="Cambria" w:cs="Cambria"/>
          <w:b/>
          <w:color w:val="234060"/>
          <w:sz w:val="22"/>
          <w:szCs w:val="22"/>
        </w:rPr>
        <w:t>fe</w:t>
      </w:r>
      <w:r w:rsidR="00AA7D09">
        <w:rPr>
          <w:rFonts w:ascii="Cambria" w:eastAsia="Cambria" w:hAnsi="Cambria" w:cs="Cambria"/>
          <w:b/>
          <w:color w:val="234060"/>
          <w:spacing w:val="-2"/>
          <w:sz w:val="22"/>
          <w:szCs w:val="22"/>
        </w:rPr>
        <w:t>r</w:t>
      </w:r>
      <w:r w:rsidR="00AA7D09">
        <w:rPr>
          <w:rFonts w:ascii="Cambria" w:eastAsia="Cambria" w:hAnsi="Cambria" w:cs="Cambria"/>
          <w:b/>
          <w:color w:val="234060"/>
          <w:spacing w:val="-1"/>
          <w:sz w:val="22"/>
          <w:szCs w:val="22"/>
        </w:rPr>
        <w:t>e</w:t>
      </w:r>
      <w:r w:rsidR="00AA7D09">
        <w:rPr>
          <w:rFonts w:ascii="Cambria" w:eastAsia="Cambria" w:hAnsi="Cambria" w:cs="Cambria"/>
          <w:b/>
          <w:color w:val="234060"/>
          <w:spacing w:val="3"/>
          <w:sz w:val="22"/>
          <w:szCs w:val="22"/>
        </w:rPr>
        <w:t>e</w:t>
      </w:r>
      <w:r w:rsidR="00AA7D09">
        <w:rPr>
          <w:rFonts w:ascii="Cambria" w:eastAsia="Cambria" w:hAnsi="Cambria" w:cs="Cambria"/>
          <w:b/>
          <w:color w:val="234060"/>
          <w:sz w:val="22"/>
          <w:szCs w:val="22"/>
        </w:rPr>
        <w:t>s</w:t>
      </w:r>
    </w:p>
    <w:p w14:paraId="4BD6EF94" w14:textId="7EDF1FD5" w:rsidR="0095478F" w:rsidRDefault="00A127FF">
      <w:pPr>
        <w:spacing w:before="2" w:line="160" w:lineRule="exact"/>
        <w:rPr>
          <w:sz w:val="17"/>
          <w:szCs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C43361A" wp14:editId="354A377E">
                <wp:simplePos x="0" y="0"/>
                <wp:positionH relativeFrom="column">
                  <wp:posOffset>-304141</wp:posOffset>
                </wp:positionH>
                <wp:positionV relativeFrom="paragraph">
                  <wp:posOffset>107315</wp:posOffset>
                </wp:positionV>
                <wp:extent cx="3016333" cy="2214748"/>
                <wp:effectExtent l="0" t="0" r="0" b="0"/>
                <wp:wrapNone/>
                <wp:docPr id="64494218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333" cy="22147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9FCC95" w14:textId="77777777" w:rsidR="00A127FF" w:rsidRPr="00E87AB0" w:rsidRDefault="00A127FF" w:rsidP="00A127F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 w:rsidRPr="00E87AB0">
                              <w:t xml:space="preserve">Prof. Eng.  Alex M. </w:t>
                            </w:r>
                            <w:proofErr w:type="spellStart"/>
                            <w:r w:rsidRPr="00E87AB0">
                              <w:t>Muumbo</w:t>
                            </w:r>
                            <w:proofErr w:type="spellEnd"/>
                            <w:r w:rsidRPr="00E87AB0">
                              <w:t xml:space="preserve"> (PhD)</w:t>
                            </w:r>
                          </w:p>
                          <w:p w14:paraId="62A9979B" w14:textId="434D74ED" w:rsidR="00A127FF" w:rsidRPr="00E87AB0" w:rsidRDefault="00A127FF" w:rsidP="00EB3AE3">
                            <w:pPr>
                              <w:pStyle w:val="ListParagraph"/>
                            </w:pPr>
                            <w:r w:rsidRPr="00E87AB0">
                              <w:t>Executive Dean, Technical University of Kenya</w:t>
                            </w:r>
                            <w:r w:rsidR="00EB3AE3" w:rsidRPr="00E87AB0">
                              <w:t xml:space="preserve">. </w:t>
                            </w:r>
                            <w:r w:rsidRPr="00E87AB0">
                              <w:t xml:space="preserve">Email: </w:t>
                            </w:r>
                            <w:hyperlink r:id="rId7" w:history="1">
                              <w:r w:rsidRPr="00E87AB0">
                                <w:rPr>
                                  <w:rStyle w:val="Hyperlink"/>
                                  <w:rFonts w:eastAsiaTheme="majorEastAsia"/>
                                </w:rPr>
                                <w:t>amuumbo@tukenya.ac.ke</w:t>
                              </w:r>
                            </w:hyperlink>
                            <w:r w:rsidRPr="00E87AB0">
                              <w:t xml:space="preserve"> </w:t>
                            </w:r>
                          </w:p>
                          <w:p w14:paraId="28327B2D" w14:textId="77777777" w:rsidR="00A127FF" w:rsidRPr="00E87AB0" w:rsidRDefault="00A127FF" w:rsidP="00A127FF">
                            <w:pPr>
                              <w:pStyle w:val="ListParagraph"/>
                            </w:pPr>
                          </w:p>
                          <w:p w14:paraId="0E8DC4A8" w14:textId="0A834277" w:rsidR="00A127FF" w:rsidRPr="00E87AB0" w:rsidRDefault="00A127FF" w:rsidP="00A127F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 w:rsidRPr="00E87AB0">
                              <w:t xml:space="preserve">Dr. Langat </w:t>
                            </w:r>
                            <w:proofErr w:type="spellStart"/>
                            <w:r w:rsidRPr="00E87AB0">
                              <w:t>Kipkrui</w:t>
                            </w:r>
                            <w:proofErr w:type="spellEnd"/>
                            <w:r w:rsidRPr="00E87AB0">
                              <w:t xml:space="preserve"> (PhD)</w:t>
                            </w:r>
                          </w:p>
                          <w:p w14:paraId="15E01840" w14:textId="77777777" w:rsidR="00D564F6" w:rsidRDefault="00A127FF" w:rsidP="00A127FF">
                            <w:pPr>
                              <w:pStyle w:val="ListParagraph"/>
                            </w:pPr>
                            <w:r w:rsidRPr="00E87AB0">
                              <w:t>Director General, TVETA-Kenya</w:t>
                            </w:r>
                          </w:p>
                          <w:p w14:paraId="3679F3A8" w14:textId="5E3E44BE" w:rsidR="00A127FF" w:rsidRPr="00E87AB0" w:rsidRDefault="00A127FF" w:rsidP="00A127FF">
                            <w:pPr>
                              <w:pStyle w:val="ListParagraph"/>
                            </w:pPr>
                            <w:r w:rsidRPr="00E87AB0">
                              <w:t xml:space="preserve"> Email</w:t>
                            </w:r>
                            <w:r w:rsidR="00D564F6">
                              <w:t xml:space="preserve">: </w:t>
                            </w:r>
                            <w:hyperlink r:id="rId8" w:history="1">
                              <w:r w:rsidR="00D564F6" w:rsidRPr="00B70D37">
                                <w:rPr>
                                  <w:rStyle w:val="Hyperlink"/>
                                  <w:rFonts w:eastAsiaTheme="majorEastAsia"/>
                                </w:rPr>
                                <w:t>langat.langat@tveta.go.ke</w:t>
                              </w:r>
                            </w:hyperlink>
                            <w:r w:rsidRPr="00E87AB0">
                              <w:t xml:space="preserve"> </w:t>
                            </w:r>
                          </w:p>
                          <w:p w14:paraId="7198C09A" w14:textId="77777777" w:rsidR="00A127FF" w:rsidRPr="00E87AB0" w:rsidRDefault="00A127FF" w:rsidP="00A127FF">
                            <w:pPr>
                              <w:pStyle w:val="ListParagraph"/>
                            </w:pPr>
                          </w:p>
                          <w:p w14:paraId="1D9F58B5" w14:textId="77777777" w:rsidR="00A127FF" w:rsidRPr="00E87AB0" w:rsidRDefault="00A127FF" w:rsidP="00A127F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 w:rsidRPr="00E87AB0">
                              <w:t>Prof. Fredrick K. Waweru (PhD)</w:t>
                            </w:r>
                          </w:p>
                          <w:p w14:paraId="191156C3" w14:textId="77777777" w:rsidR="00A127FF" w:rsidRPr="00E87AB0" w:rsidRDefault="00A127FF" w:rsidP="00A127FF">
                            <w:pPr>
                              <w:pStyle w:val="ListParagraph"/>
                            </w:pPr>
                            <w:r w:rsidRPr="00E87AB0">
                              <w:t>Director Quality Assurance, Dedan Kimathi University of Technology</w:t>
                            </w:r>
                          </w:p>
                          <w:p w14:paraId="2712AF53" w14:textId="49D55B03" w:rsidR="00A127FF" w:rsidRPr="00E87AB0" w:rsidRDefault="00A127FF" w:rsidP="00A127FF">
                            <w:pPr>
                              <w:pStyle w:val="ListParagraph"/>
                            </w:pPr>
                            <w:r w:rsidRPr="00E87AB0">
                              <w:t xml:space="preserve">Email: </w:t>
                            </w:r>
                            <w:hyperlink r:id="rId9" w:history="1">
                              <w:r w:rsidRPr="00E87AB0">
                                <w:rPr>
                                  <w:rStyle w:val="Hyperlink"/>
                                  <w:rFonts w:eastAsiaTheme="majorEastAsia"/>
                                </w:rPr>
                                <w:t>fredrick.waweru@dkut.ac.ke</w:t>
                              </w:r>
                            </w:hyperlink>
                          </w:p>
                          <w:p w14:paraId="12DCD99F" w14:textId="77777777" w:rsidR="00A127FF" w:rsidRPr="00E87AB0" w:rsidRDefault="00A127FF" w:rsidP="00A127FF"/>
                          <w:p w14:paraId="3D9573C4" w14:textId="77777777" w:rsidR="00A127FF" w:rsidRPr="00E87AB0" w:rsidRDefault="00A127FF" w:rsidP="00A127FF"/>
                          <w:p w14:paraId="2986F93A" w14:textId="77777777" w:rsidR="00A127FF" w:rsidRPr="00E87AB0" w:rsidRDefault="00A127FF" w:rsidP="00A127FF"/>
                          <w:p w14:paraId="3A13E370" w14:textId="77777777" w:rsidR="00A127FF" w:rsidRPr="00E87AB0" w:rsidRDefault="00A127FF" w:rsidP="00A127FF"/>
                          <w:p w14:paraId="28091076" w14:textId="77777777" w:rsidR="00A127FF" w:rsidRPr="00E87AB0" w:rsidRDefault="00A127FF" w:rsidP="00A127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43361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3.95pt;margin-top:8.45pt;width:237.5pt;height:174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" filled="f" stroked="f" strokeweight=".5pt">
                <v:textbox>
                  <w:txbxContent>
                    <w:p w14:paraId="539FCC95" w14:textId="77777777" w:rsidR="00A127FF" w:rsidRPr="00E87AB0" w:rsidRDefault="00A127FF" w:rsidP="00A127FF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 w:rsidRPr="00E87AB0">
                        <w:t xml:space="preserve">Prof. Eng.  Alex M. </w:t>
                      </w:r>
                      <w:proofErr w:type="spellStart"/>
                      <w:r w:rsidRPr="00E87AB0">
                        <w:t>Muumbo</w:t>
                      </w:r>
                      <w:proofErr w:type="spellEnd"/>
                      <w:r w:rsidRPr="00E87AB0">
                        <w:t xml:space="preserve"> (PhD)</w:t>
                      </w:r>
                    </w:p>
                    <w:p w14:paraId="62A9979B" w14:textId="434D74ED" w:rsidR="00A127FF" w:rsidRPr="00E87AB0" w:rsidRDefault="00A127FF" w:rsidP="00EB3AE3">
                      <w:pPr>
                        <w:pStyle w:val="ListParagraph"/>
                      </w:pPr>
                      <w:r w:rsidRPr="00E87AB0">
                        <w:t>Executive Dean, Technical University of Kenya</w:t>
                      </w:r>
                      <w:r w:rsidR="00EB3AE3" w:rsidRPr="00E87AB0">
                        <w:t xml:space="preserve">. </w:t>
                      </w:r>
                      <w:r w:rsidRPr="00E87AB0">
                        <w:t xml:space="preserve">Email: </w:t>
                      </w:r>
                      <w:hyperlink r:id="rId10" w:history="1">
                        <w:r w:rsidRPr="00E87AB0">
                          <w:rPr>
                            <w:rStyle w:val="Hyperlink"/>
                            <w:rFonts w:eastAsiaTheme="majorEastAsia"/>
                          </w:rPr>
                          <w:t>amuumbo@tukenya.ac.ke</w:t>
                        </w:r>
                      </w:hyperlink>
                      <w:r w:rsidRPr="00E87AB0">
                        <w:t xml:space="preserve"> </w:t>
                      </w:r>
                    </w:p>
                    <w:p w14:paraId="28327B2D" w14:textId="77777777" w:rsidR="00A127FF" w:rsidRPr="00E87AB0" w:rsidRDefault="00A127FF" w:rsidP="00A127FF">
                      <w:pPr>
                        <w:pStyle w:val="ListParagraph"/>
                      </w:pPr>
                    </w:p>
                    <w:p w14:paraId="0E8DC4A8" w14:textId="0A834277" w:rsidR="00A127FF" w:rsidRPr="00E87AB0" w:rsidRDefault="00A127FF" w:rsidP="00A127FF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 w:rsidRPr="00E87AB0">
                        <w:t xml:space="preserve">Dr. Langat </w:t>
                      </w:r>
                      <w:proofErr w:type="spellStart"/>
                      <w:r w:rsidRPr="00E87AB0">
                        <w:t>Kipkrui</w:t>
                      </w:r>
                      <w:proofErr w:type="spellEnd"/>
                      <w:r w:rsidRPr="00E87AB0">
                        <w:t xml:space="preserve"> (PhD)</w:t>
                      </w:r>
                    </w:p>
                    <w:p w14:paraId="15E01840" w14:textId="77777777" w:rsidR="00D564F6" w:rsidRDefault="00A127FF" w:rsidP="00A127FF">
                      <w:pPr>
                        <w:pStyle w:val="ListParagraph"/>
                      </w:pPr>
                      <w:r w:rsidRPr="00E87AB0">
                        <w:t>Director General, TVETA-Kenya</w:t>
                      </w:r>
                    </w:p>
                    <w:p w14:paraId="3679F3A8" w14:textId="5E3E44BE" w:rsidR="00A127FF" w:rsidRPr="00E87AB0" w:rsidRDefault="00A127FF" w:rsidP="00A127FF">
                      <w:pPr>
                        <w:pStyle w:val="ListParagraph"/>
                      </w:pPr>
                      <w:r w:rsidRPr="00E87AB0">
                        <w:t xml:space="preserve"> Email</w:t>
                      </w:r>
                      <w:r w:rsidR="00D564F6">
                        <w:t xml:space="preserve">: </w:t>
                      </w:r>
                      <w:hyperlink r:id="rId11" w:history="1">
                        <w:r w:rsidR="00D564F6" w:rsidRPr="00B70D37">
                          <w:rPr>
                            <w:rStyle w:val="Hyperlink"/>
                            <w:rFonts w:eastAsiaTheme="majorEastAsia"/>
                          </w:rPr>
                          <w:t>langat.langat@tveta.go.ke</w:t>
                        </w:r>
                      </w:hyperlink>
                      <w:r w:rsidRPr="00E87AB0">
                        <w:t xml:space="preserve"> </w:t>
                      </w:r>
                    </w:p>
                    <w:p w14:paraId="7198C09A" w14:textId="77777777" w:rsidR="00A127FF" w:rsidRPr="00E87AB0" w:rsidRDefault="00A127FF" w:rsidP="00A127FF">
                      <w:pPr>
                        <w:pStyle w:val="ListParagraph"/>
                      </w:pPr>
                    </w:p>
                    <w:p w14:paraId="1D9F58B5" w14:textId="77777777" w:rsidR="00A127FF" w:rsidRPr="00E87AB0" w:rsidRDefault="00A127FF" w:rsidP="00A127FF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 w:rsidRPr="00E87AB0">
                        <w:t>Prof. Fredrick K. Waweru (PhD)</w:t>
                      </w:r>
                    </w:p>
                    <w:p w14:paraId="191156C3" w14:textId="77777777" w:rsidR="00A127FF" w:rsidRPr="00E87AB0" w:rsidRDefault="00A127FF" w:rsidP="00A127FF">
                      <w:pPr>
                        <w:pStyle w:val="ListParagraph"/>
                      </w:pPr>
                      <w:r w:rsidRPr="00E87AB0">
                        <w:t>Director Quality Assurance, Dedan Kimathi University of Technology</w:t>
                      </w:r>
                    </w:p>
                    <w:p w14:paraId="2712AF53" w14:textId="49D55B03" w:rsidR="00A127FF" w:rsidRPr="00E87AB0" w:rsidRDefault="00A127FF" w:rsidP="00A127FF">
                      <w:pPr>
                        <w:pStyle w:val="ListParagraph"/>
                      </w:pPr>
                      <w:r w:rsidRPr="00E87AB0">
                        <w:t xml:space="preserve">Email: </w:t>
                      </w:r>
                      <w:hyperlink r:id="rId12" w:history="1">
                        <w:r w:rsidRPr="00E87AB0">
                          <w:rPr>
                            <w:rStyle w:val="Hyperlink"/>
                            <w:rFonts w:eastAsiaTheme="majorEastAsia"/>
                          </w:rPr>
                          <w:t>fredrick.waweru@dkut.ac.ke</w:t>
                        </w:r>
                      </w:hyperlink>
                    </w:p>
                    <w:p w14:paraId="12DCD99F" w14:textId="77777777" w:rsidR="00A127FF" w:rsidRPr="00E87AB0" w:rsidRDefault="00A127FF" w:rsidP="00A127FF"/>
                    <w:p w14:paraId="3D9573C4" w14:textId="77777777" w:rsidR="00A127FF" w:rsidRPr="00E87AB0" w:rsidRDefault="00A127FF" w:rsidP="00A127FF"/>
                    <w:p w14:paraId="2986F93A" w14:textId="77777777" w:rsidR="00A127FF" w:rsidRPr="00E87AB0" w:rsidRDefault="00A127FF" w:rsidP="00A127FF"/>
                    <w:p w14:paraId="3A13E370" w14:textId="77777777" w:rsidR="00A127FF" w:rsidRPr="00E87AB0" w:rsidRDefault="00A127FF" w:rsidP="00A127FF"/>
                    <w:p w14:paraId="28091076" w14:textId="77777777" w:rsidR="00A127FF" w:rsidRPr="00E87AB0" w:rsidRDefault="00A127FF" w:rsidP="00A127FF"/>
                  </w:txbxContent>
                </v:textbox>
              </v:shape>
            </w:pict>
          </mc:Fallback>
        </mc:AlternateContent>
      </w:r>
    </w:p>
    <w:p w14:paraId="37A02103" w14:textId="6C89D5E2" w:rsidR="0095478F" w:rsidRDefault="0095478F">
      <w:pPr>
        <w:spacing w:before="19" w:line="240" w:lineRule="exact"/>
        <w:rPr>
          <w:sz w:val="24"/>
          <w:szCs w:val="24"/>
        </w:rPr>
      </w:pPr>
    </w:p>
    <w:p w14:paraId="4B61B59E" w14:textId="5255D48C" w:rsidR="0095478F" w:rsidRDefault="00AA7D09">
      <w:pPr>
        <w:spacing w:before="3" w:line="160" w:lineRule="exact"/>
        <w:rPr>
          <w:sz w:val="16"/>
          <w:szCs w:val="16"/>
        </w:rPr>
      </w:pPr>
      <w:r>
        <w:br w:type="column"/>
      </w:r>
    </w:p>
    <w:p w14:paraId="7E8153EC" w14:textId="77777777" w:rsidR="0095478F" w:rsidRDefault="0095478F">
      <w:pPr>
        <w:spacing w:line="200" w:lineRule="exact"/>
      </w:pPr>
    </w:p>
    <w:p w14:paraId="427D89A8" w14:textId="77777777" w:rsidR="0095478F" w:rsidRDefault="00701E5C">
      <w:pPr>
        <w:ind w:left="28" w:right="6897"/>
        <w:jc w:val="both"/>
        <w:rPr>
          <w:rFonts w:ascii="Cambria" w:eastAsia="Cambria" w:hAnsi="Cambria" w:cs="Cambria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50080F47" wp14:editId="603EE517">
                <wp:simplePos x="0" y="0"/>
                <wp:positionH relativeFrom="page">
                  <wp:posOffset>2357755</wp:posOffset>
                </wp:positionH>
                <wp:positionV relativeFrom="paragraph">
                  <wp:posOffset>193675</wp:posOffset>
                </wp:positionV>
                <wp:extent cx="5025390" cy="0"/>
                <wp:effectExtent l="5080" t="5080" r="8255" b="1397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25390" cy="0"/>
                          <a:chOff x="3713" y="305"/>
                          <a:chExt cx="7914" cy="0"/>
                        </a:xfrm>
                      </wpg:grpSpPr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3713" y="305"/>
                            <a:ext cx="7914" cy="0"/>
                          </a:xfrm>
                          <a:custGeom>
                            <a:avLst/>
                            <a:gdLst>
                              <a:gd name="T0" fmla="+- 0 3713 3713"/>
                              <a:gd name="T1" fmla="*/ T0 w 7914"/>
                              <a:gd name="T2" fmla="+- 0 11627 3713"/>
                              <a:gd name="T3" fmla="*/ T2 w 79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914">
                                <a:moveTo>
                                  <a:pt x="0" y="0"/>
                                </a:moveTo>
                                <a:lnTo>
                                  <a:pt x="791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406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2EFB72E0" id="Group 8" o:spid="_x0000_s1026" style="position:absolute;margin-left:185.65pt;margin-top:15.25pt;width:395.7pt;height:0;z-index:-251659776;mso-position-horizontal-relative:page" coordorigin="3713,305" coordsize="791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">
                <v:shape id="Freeform 9" o:spid="_x0000_s1027" style="position:absolute;left:3713;top:305;width:7914;height:0;visibility:visible;mso-wrap-style:square;v-text-anchor:top" coordsize="79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" path="m,l7914,e" filled="f" strokecolor="#234060" strokeweight=".5pt">
                  <v:path arrowok="t" o:connecttype="custom" o:connectlocs="0,0;7914,0" o:connectangles="0,0"/>
                </v:shape>
                <w10:wrap anchorx="page"/>
              </v:group>
            </w:pict>
          </mc:Fallback>
        </mc:AlternateContent>
      </w:r>
      <w:r w:rsidR="00AA7D09">
        <w:rPr>
          <w:rFonts w:ascii="Cambria" w:eastAsia="Cambria" w:hAnsi="Cambria" w:cs="Cambria"/>
          <w:b/>
          <w:color w:val="234060"/>
          <w:spacing w:val="-1"/>
          <w:sz w:val="22"/>
          <w:szCs w:val="22"/>
        </w:rPr>
        <w:t>SU</w:t>
      </w:r>
      <w:r w:rsidR="00AA7D09">
        <w:rPr>
          <w:rFonts w:ascii="Cambria" w:eastAsia="Cambria" w:hAnsi="Cambria" w:cs="Cambria"/>
          <w:b/>
          <w:color w:val="234060"/>
          <w:spacing w:val="2"/>
          <w:sz w:val="22"/>
          <w:szCs w:val="22"/>
        </w:rPr>
        <w:t>MM</w:t>
      </w:r>
      <w:r w:rsidR="00AA7D09">
        <w:rPr>
          <w:rFonts w:ascii="Cambria" w:eastAsia="Cambria" w:hAnsi="Cambria" w:cs="Cambria"/>
          <w:b/>
          <w:color w:val="234060"/>
          <w:sz w:val="22"/>
          <w:szCs w:val="22"/>
        </w:rPr>
        <w:t>A</w:t>
      </w:r>
      <w:r w:rsidR="00AA7D09">
        <w:rPr>
          <w:rFonts w:ascii="Cambria" w:eastAsia="Cambria" w:hAnsi="Cambria" w:cs="Cambria"/>
          <w:b/>
          <w:color w:val="234060"/>
          <w:spacing w:val="-1"/>
          <w:sz w:val="22"/>
          <w:szCs w:val="22"/>
        </w:rPr>
        <w:t>R</w:t>
      </w:r>
      <w:r w:rsidR="00AA7D09">
        <w:rPr>
          <w:rFonts w:ascii="Cambria" w:eastAsia="Cambria" w:hAnsi="Cambria" w:cs="Cambria"/>
          <w:b/>
          <w:color w:val="234060"/>
          <w:sz w:val="22"/>
          <w:szCs w:val="22"/>
        </w:rPr>
        <w:t>Y</w:t>
      </w:r>
    </w:p>
    <w:p w14:paraId="6516D4DC" w14:textId="77777777" w:rsidR="0095478F" w:rsidRDefault="0095478F">
      <w:pPr>
        <w:spacing w:line="160" w:lineRule="exact"/>
        <w:rPr>
          <w:sz w:val="17"/>
          <w:szCs w:val="17"/>
        </w:rPr>
      </w:pPr>
    </w:p>
    <w:p w14:paraId="6FFEF997" w14:textId="449975EE" w:rsidR="00BE4C4A" w:rsidRPr="004761A4" w:rsidRDefault="00792AC5" w:rsidP="004761A4">
      <w:pPr>
        <w:spacing w:line="258" w:lineRule="auto"/>
        <w:ind w:left="28" w:right="87"/>
        <w:jc w:val="both"/>
        <w:rPr>
          <w:rFonts w:ascii="Cambria" w:eastAsia="Cambria" w:hAnsi="Cambria" w:cs="Cambria"/>
          <w:spacing w:val="1"/>
        </w:rPr>
      </w:pPr>
      <w:r w:rsidRPr="008921D1">
        <w:rPr>
          <w:rFonts w:ascii="Cambria" w:eastAsia="Cambria" w:hAnsi="Cambria" w:cs="Cambria"/>
          <w:b/>
          <w:bCs/>
        </w:rPr>
        <w:t>Prof. Jean Bosco Byiringiro</w:t>
      </w:r>
      <w:r w:rsidRPr="00E87AB0">
        <w:rPr>
          <w:rFonts w:ascii="Cambria" w:eastAsia="Cambria" w:hAnsi="Cambria" w:cs="Cambria"/>
        </w:rPr>
        <w:t xml:space="preserve"> is a </w:t>
      </w:r>
      <w:r w:rsidR="00AA7D09" w:rsidRPr="00E87AB0">
        <w:rPr>
          <w:rFonts w:ascii="Cambria" w:eastAsia="Cambria" w:hAnsi="Cambria" w:cs="Cambria"/>
          <w:spacing w:val="-1"/>
        </w:rPr>
        <w:t>P</w:t>
      </w:r>
      <w:r w:rsidR="00AA7D09" w:rsidRPr="00E87AB0">
        <w:rPr>
          <w:rFonts w:ascii="Cambria" w:eastAsia="Cambria" w:hAnsi="Cambria" w:cs="Cambria"/>
          <w:spacing w:val="1"/>
        </w:rPr>
        <w:t>r</w:t>
      </w:r>
      <w:r w:rsidR="00AA7D09" w:rsidRPr="00E87AB0">
        <w:rPr>
          <w:rFonts w:ascii="Cambria" w:eastAsia="Cambria" w:hAnsi="Cambria" w:cs="Cambria"/>
          <w:spacing w:val="-1"/>
        </w:rPr>
        <w:t>o</w:t>
      </w:r>
      <w:r w:rsidR="00AA7D09" w:rsidRPr="00E87AB0">
        <w:rPr>
          <w:rFonts w:ascii="Cambria" w:eastAsia="Cambria" w:hAnsi="Cambria" w:cs="Cambria"/>
          <w:spacing w:val="1"/>
        </w:rPr>
        <w:t>f</w:t>
      </w:r>
      <w:r w:rsidR="00AA7D09" w:rsidRPr="00E87AB0">
        <w:rPr>
          <w:rFonts w:ascii="Cambria" w:eastAsia="Cambria" w:hAnsi="Cambria" w:cs="Cambria"/>
        </w:rPr>
        <w:t>e</w:t>
      </w:r>
      <w:r w:rsidR="00AA7D09" w:rsidRPr="00E87AB0">
        <w:rPr>
          <w:rFonts w:ascii="Cambria" w:eastAsia="Cambria" w:hAnsi="Cambria" w:cs="Cambria"/>
          <w:spacing w:val="-2"/>
        </w:rPr>
        <w:t>s</w:t>
      </w:r>
      <w:r w:rsidR="00AA7D09" w:rsidRPr="00E87AB0">
        <w:rPr>
          <w:rFonts w:ascii="Cambria" w:eastAsia="Cambria" w:hAnsi="Cambria" w:cs="Cambria"/>
          <w:spacing w:val="1"/>
        </w:rPr>
        <w:t>s</w:t>
      </w:r>
      <w:r w:rsidR="00AA7D09" w:rsidRPr="00E87AB0">
        <w:rPr>
          <w:rFonts w:ascii="Cambria" w:eastAsia="Cambria" w:hAnsi="Cambria" w:cs="Cambria"/>
          <w:spacing w:val="-1"/>
        </w:rPr>
        <w:t>o</w:t>
      </w:r>
      <w:r w:rsidR="00AA7D09" w:rsidRPr="00E87AB0">
        <w:rPr>
          <w:rFonts w:ascii="Cambria" w:eastAsia="Cambria" w:hAnsi="Cambria" w:cs="Cambria"/>
        </w:rPr>
        <w:t>r</w:t>
      </w:r>
      <w:r w:rsidR="00AA7D09" w:rsidRPr="00E87AB0">
        <w:rPr>
          <w:rFonts w:ascii="Cambria" w:eastAsia="Cambria" w:hAnsi="Cambria" w:cs="Cambria"/>
          <w:spacing w:val="2"/>
        </w:rPr>
        <w:t xml:space="preserve"> </w:t>
      </w:r>
      <w:r w:rsidR="00AA7D09" w:rsidRPr="00E87AB0">
        <w:rPr>
          <w:rFonts w:ascii="Cambria" w:eastAsia="Cambria" w:hAnsi="Cambria" w:cs="Cambria"/>
          <w:spacing w:val="-1"/>
        </w:rPr>
        <w:t>o</w:t>
      </w:r>
      <w:r w:rsidR="00AA7D09" w:rsidRPr="00E87AB0">
        <w:rPr>
          <w:rFonts w:ascii="Cambria" w:eastAsia="Cambria" w:hAnsi="Cambria" w:cs="Cambria"/>
        </w:rPr>
        <w:t>f</w:t>
      </w:r>
      <w:r w:rsidR="00AA7D09" w:rsidRPr="00E87AB0">
        <w:rPr>
          <w:rFonts w:ascii="Cambria" w:eastAsia="Cambria" w:hAnsi="Cambria" w:cs="Cambria"/>
          <w:spacing w:val="3"/>
        </w:rPr>
        <w:t xml:space="preserve"> </w:t>
      </w:r>
      <w:r w:rsidR="00AA7D09" w:rsidRPr="00E87AB0">
        <w:rPr>
          <w:rFonts w:ascii="Cambria" w:eastAsia="Cambria" w:hAnsi="Cambria" w:cs="Cambria"/>
        </w:rPr>
        <w:t>Mec</w:t>
      </w:r>
      <w:r w:rsidR="00AA7D09" w:rsidRPr="00E87AB0">
        <w:rPr>
          <w:rFonts w:ascii="Cambria" w:eastAsia="Cambria" w:hAnsi="Cambria" w:cs="Cambria"/>
          <w:spacing w:val="-2"/>
        </w:rPr>
        <w:t>h</w:t>
      </w:r>
      <w:r w:rsidR="00AA7D09" w:rsidRPr="00E87AB0">
        <w:rPr>
          <w:rFonts w:ascii="Cambria" w:eastAsia="Cambria" w:hAnsi="Cambria" w:cs="Cambria"/>
        </w:rPr>
        <w:t>a</w:t>
      </w:r>
      <w:r w:rsidR="00AA7D09" w:rsidRPr="00E87AB0">
        <w:rPr>
          <w:rFonts w:ascii="Cambria" w:eastAsia="Cambria" w:hAnsi="Cambria" w:cs="Cambria"/>
          <w:spacing w:val="2"/>
        </w:rPr>
        <w:t>t</w:t>
      </w:r>
      <w:r w:rsidR="00AA7D09" w:rsidRPr="00E87AB0">
        <w:rPr>
          <w:rFonts w:ascii="Cambria" w:eastAsia="Cambria" w:hAnsi="Cambria" w:cs="Cambria"/>
          <w:spacing w:val="1"/>
        </w:rPr>
        <w:t>r</w:t>
      </w:r>
      <w:r w:rsidR="00AA7D09" w:rsidRPr="00E87AB0">
        <w:rPr>
          <w:rFonts w:ascii="Cambria" w:eastAsia="Cambria" w:hAnsi="Cambria" w:cs="Cambria"/>
          <w:spacing w:val="-1"/>
        </w:rPr>
        <w:t>o</w:t>
      </w:r>
      <w:r w:rsidR="00AA7D09" w:rsidRPr="00E87AB0">
        <w:rPr>
          <w:rFonts w:ascii="Cambria" w:eastAsia="Cambria" w:hAnsi="Cambria" w:cs="Cambria"/>
          <w:spacing w:val="1"/>
        </w:rPr>
        <w:t>n</w:t>
      </w:r>
      <w:r w:rsidR="00AA7D09" w:rsidRPr="00E87AB0">
        <w:rPr>
          <w:rFonts w:ascii="Cambria" w:eastAsia="Cambria" w:hAnsi="Cambria" w:cs="Cambria"/>
          <w:spacing w:val="-5"/>
        </w:rPr>
        <w:t>i</w:t>
      </w:r>
      <w:r w:rsidR="00AA7D09" w:rsidRPr="00E87AB0">
        <w:rPr>
          <w:rFonts w:ascii="Cambria" w:eastAsia="Cambria" w:hAnsi="Cambria" w:cs="Cambria"/>
          <w:spacing w:val="-1"/>
        </w:rPr>
        <w:t>c</w:t>
      </w:r>
      <w:r w:rsidR="00AA7D09" w:rsidRPr="00E87AB0">
        <w:rPr>
          <w:rFonts w:ascii="Cambria" w:eastAsia="Cambria" w:hAnsi="Cambria" w:cs="Cambria"/>
        </w:rPr>
        <w:t>s</w:t>
      </w:r>
      <w:r w:rsidR="00AA7D09" w:rsidRPr="00E87AB0">
        <w:rPr>
          <w:rFonts w:ascii="Cambria" w:eastAsia="Cambria" w:hAnsi="Cambria" w:cs="Cambria"/>
          <w:spacing w:val="3"/>
        </w:rPr>
        <w:t xml:space="preserve"> </w:t>
      </w:r>
      <w:r w:rsidR="00AA7D09" w:rsidRPr="00E87AB0">
        <w:rPr>
          <w:rFonts w:ascii="Cambria" w:eastAsia="Cambria" w:hAnsi="Cambria" w:cs="Cambria"/>
          <w:spacing w:val="1"/>
        </w:rPr>
        <w:t>En</w:t>
      </w:r>
      <w:r w:rsidR="00AA7D09" w:rsidRPr="00E87AB0">
        <w:rPr>
          <w:rFonts w:ascii="Cambria" w:eastAsia="Cambria" w:hAnsi="Cambria" w:cs="Cambria"/>
          <w:spacing w:val="-1"/>
        </w:rPr>
        <w:t>gi</w:t>
      </w:r>
      <w:r w:rsidR="00AA7D09" w:rsidRPr="00E87AB0">
        <w:rPr>
          <w:rFonts w:ascii="Cambria" w:eastAsia="Cambria" w:hAnsi="Cambria" w:cs="Cambria"/>
          <w:spacing w:val="1"/>
        </w:rPr>
        <w:t>n</w:t>
      </w:r>
      <w:r w:rsidR="00AA7D09" w:rsidRPr="00E87AB0">
        <w:rPr>
          <w:rFonts w:ascii="Cambria" w:eastAsia="Cambria" w:hAnsi="Cambria" w:cs="Cambria"/>
        </w:rPr>
        <w:t>e</w:t>
      </w:r>
      <w:r w:rsidR="00AA7D09" w:rsidRPr="00E87AB0">
        <w:rPr>
          <w:rFonts w:ascii="Cambria" w:eastAsia="Cambria" w:hAnsi="Cambria" w:cs="Cambria"/>
          <w:spacing w:val="1"/>
        </w:rPr>
        <w:t>er</w:t>
      </w:r>
      <w:r w:rsidR="00AA7D09" w:rsidRPr="00E87AB0">
        <w:rPr>
          <w:rFonts w:ascii="Cambria" w:eastAsia="Cambria" w:hAnsi="Cambria" w:cs="Cambria"/>
          <w:spacing w:val="-1"/>
        </w:rPr>
        <w:t>i</w:t>
      </w:r>
      <w:r w:rsidR="00AA7D09" w:rsidRPr="00E87AB0">
        <w:rPr>
          <w:rFonts w:ascii="Cambria" w:eastAsia="Cambria" w:hAnsi="Cambria" w:cs="Cambria"/>
          <w:spacing w:val="1"/>
        </w:rPr>
        <w:t>n</w:t>
      </w:r>
      <w:r w:rsidR="00AA7D09" w:rsidRPr="00E87AB0">
        <w:rPr>
          <w:rFonts w:ascii="Cambria" w:eastAsia="Cambria" w:hAnsi="Cambria" w:cs="Cambria"/>
          <w:spacing w:val="-1"/>
        </w:rPr>
        <w:t>g</w:t>
      </w:r>
      <w:r w:rsidR="00AA7D09" w:rsidRPr="00E87AB0">
        <w:rPr>
          <w:rFonts w:ascii="Cambria" w:eastAsia="Cambria" w:hAnsi="Cambria" w:cs="Cambria"/>
        </w:rPr>
        <w:t xml:space="preserve">, </w:t>
      </w:r>
      <w:r w:rsidR="00AA7D09" w:rsidRPr="00E87AB0">
        <w:rPr>
          <w:rFonts w:ascii="Cambria" w:eastAsia="Cambria" w:hAnsi="Cambria" w:cs="Cambria"/>
          <w:spacing w:val="2"/>
        </w:rPr>
        <w:t>F</w:t>
      </w:r>
      <w:r w:rsidR="00AA7D09" w:rsidRPr="00E87AB0">
        <w:rPr>
          <w:rFonts w:ascii="Cambria" w:eastAsia="Cambria" w:hAnsi="Cambria" w:cs="Cambria"/>
          <w:spacing w:val="-1"/>
        </w:rPr>
        <w:t>o</w:t>
      </w:r>
      <w:r w:rsidR="00AA7D09" w:rsidRPr="00E87AB0">
        <w:rPr>
          <w:rFonts w:ascii="Cambria" w:eastAsia="Cambria" w:hAnsi="Cambria" w:cs="Cambria"/>
          <w:spacing w:val="-2"/>
        </w:rPr>
        <w:t>u</w:t>
      </w:r>
      <w:r w:rsidR="00AA7D09" w:rsidRPr="00E87AB0">
        <w:rPr>
          <w:rFonts w:ascii="Cambria" w:eastAsia="Cambria" w:hAnsi="Cambria" w:cs="Cambria"/>
          <w:spacing w:val="1"/>
        </w:rPr>
        <w:t>n</w:t>
      </w:r>
      <w:r w:rsidR="00AA7D09" w:rsidRPr="00E87AB0">
        <w:rPr>
          <w:rFonts w:ascii="Cambria" w:eastAsia="Cambria" w:hAnsi="Cambria" w:cs="Cambria"/>
          <w:spacing w:val="2"/>
        </w:rPr>
        <w:t>d</w:t>
      </w:r>
      <w:r w:rsidR="00AA7D09" w:rsidRPr="00E87AB0">
        <w:rPr>
          <w:rFonts w:ascii="Cambria" w:eastAsia="Cambria" w:hAnsi="Cambria" w:cs="Cambria"/>
          <w:spacing w:val="-1"/>
        </w:rPr>
        <w:t>i</w:t>
      </w:r>
      <w:r w:rsidR="00AA7D09" w:rsidRPr="00E87AB0">
        <w:rPr>
          <w:rFonts w:ascii="Cambria" w:eastAsia="Cambria" w:hAnsi="Cambria" w:cs="Cambria"/>
          <w:spacing w:val="1"/>
        </w:rPr>
        <w:t>n</w:t>
      </w:r>
      <w:r w:rsidR="00AA7D09" w:rsidRPr="00E87AB0">
        <w:rPr>
          <w:rFonts w:ascii="Cambria" w:eastAsia="Cambria" w:hAnsi="Cambria" w:cs="Cambria"/>
        </w:rPr>
        <w:t>g</w:t>
      </w:r>
      <w:r w:rsidR="00AA7D09" w:rsidRPr="00E87AB0">
        <w:rPr>
          <w:rFonts w:ascii="Cambria" w:eastAsia="Cambria" w:hAnsi="Cambria" w:cs="Cambria"/>
          <w:spacing w:val="1"/>
        </w:rPr>
        <w:t xml:space="preserve"> </w:t>
      </w:r>
      <w:r w:rsidR="00AA7D09" w:rsidRPr="00E87AB0">
        <w:rPr>
          <w:rFonts w:ascii="Cambria" w:eastAsia="Cambria" w:hAnsi="Cambria" w:cs="Cambria"/>
          <w:spacing w:val="-1"/>
        </w:rPr>
        <w:t>Di</w:t>
      </w:r>
      <w:r w:rsidR="00AA7D09" w:rsidRPr="00E87AB0">
        <w:rPr>
          <w:rFonts w:ascii="Cambria" w:eastAsia="Cambria" w:hAnsi="Cambria" w:cs="Cambria"/>
          <w:spacing w:val="1"/>
        </w:rPr>
        <w:t>r</w:t>
      </w:r>
      <w:r w:rsidR="00AA7D09" w:rsidRPr="00E87AB0">
        <w:rPr>
          <w:rFonts w:ascii="Cambria" w:eastAsia="Cambria" w:hAnsi="Cambria" w:cs="Cambria"/>
        </w:rPr>
        <w:t>ec</w:t>
      </w:r>
      <w:r w:rsidR="00AA7D09" w:rsidRPr="00E87AB0">
        <w:rPr>
          <w:rFonts w:ascii="Cambria" w:eastAsia="Cambria" w:hAnsi="Cambria" w:cs="Cambria"/>
          <w:spacing w:val="1"/>
        </w:rPr>
        <w:t>t</w:t>
      </w:r>
      <w:r w:rsidR="00AA7D09" w:rsidRPr="00E87AB0">
        <w:rPr>
          <w:rFonts w:ascii="Cambria" w:eastAsia="Cambria" w:hAnsi="Cambria" w:cs="Cambria"/>
          <w:spacing w:val="-1"/>
        </w:rPr>
        <w:t>o</w:t>
      </w:r>
      <w:r w:rsidR="00AA7D09" w:rsidRPr="00E87AB0">
        <w:rPr>
          <w:rFonts w:ascii="Cambria" w:eastAsia="Cambria" w:hAnsi="Cambria" w:cs="Cambria"/>
        </w:rPr>
        <w:t>r</w:t>
      </w:r>
      <w:r w:rsidR="00AA7D09" w:rsidRPr="00E87AB0">
        <w:rPr>
          <w:rFonts w:ascii="Cambria" w:eastAsia="Cambria" w:hAnsi="Cambria" w:cs="Cambria"/>
          <w:spacing w:val="2"/>
        </w:rPr>
        <w:t xml:space="preserve"> </w:t>
      </w:r>
      <w:r w:rsidR="00AA7D09" w:rsidRPr="00E87AB0">
        <w:rPr>
          <w:rFonts w:ascii="Cambria" w:eastAsia="Cambria" w:hAnsi="Cambria" w:cs="Cambria"/>
          <w:spacing w:val="-1"/>
        </w:rPr>
        <w:t>o</w:t>
      </w:r>
      <w:r w:rsidR="00AA7D09" w:rsidRPr="00E87AB0">
        <w:rPr>
          <w:rFonts w:ascii="Cambria" w:eastAsia="Cambria" w:hAnsi="Cambria" w:cs="Cambria"/>
        </w:rPr>
        <w:t>f</w:t>
      </w:r>
      <w:r w:rsidR="00AA7D09" w:rsidRPr="00E87AB0">
        <w:rPr>
          <w:rFonts w:ascii="Cambria" w:eastAsia="Cambria" w:hAnsi="Cambria" w:cs="Cambria"/>
          <w:spacing w:val="11"/>
        </w:rPr>
        <w:t xml:space="preserve"> </w:t>
      </w:r>
      <w:r w:rsidR="00AA7D09" w:rsidRPr="00E87AB0">
        <w:rPr>
          <w:rFonts w:ascii="Cambria" w:eastAsia="Cambria" w:hAnsi="Cambria" w:cs="Cambria"/>
          <w:spacing w:val="1"/>
        </w:rPr>
        <w:t>t</w:t>
      </w:r>
      <w:r w:rsidR="00AA7D09" w:rsidRPr="00E87AB0">
        <w:rPr>
          <w:rFonts w:ascii="Cambria" w:eastAsia="Cambria" w:hAnsi="Cambria" w:cs="Cambria"/>
          <w:spacing w:val="-1"/>
        </w:rPr>
        <w:t>h</w:t>
      </w:r>
      <w:r w:rsidR="00AA7D09" w:rsidRPr="00E87AB0">
        <w:rPr>
          <w:rFonts w:ascii="Cambria" w:eastAsia="Cambria" w:hAnsi="Cambria" w:cs="Cambria"/>
        </w:rPr>
        <w:t xml:space="preserve">e </w:t>
      </w:r>
      <w:r w:rsidR="00BE4C4A">
        <w:rPr>
          <w:rFonts w:ascii="Cambria" w:eastAsia="Cambria" w:hAnsi="Cambria" w:cs="Cambria"/>
        </w:rPr>
        <w:t xml:space="preserve">Africa </w:t>
      </w:r>
      <w:r w:rsidR="00701E5C" w:rsidRPr="00E87AB0">
        <w:rPr>
          <w:rFonts w:ascii="Cambria" w:eastAsia="Cambria" w:hAnsi="Cambria" w:cs="Cambria"/>
          <w:spacing w:val="-1"/>
        </w:rPr>
        <w:t xml:space="preserve">Virtual </w:t>
      </w:r>
      <w:r w:rsidR="00BE4C4A">
        <w:rPr>
          <w:rFonts w:ascii="Cambria" w:eastAsia="Cambria" w:hAnsi="Cambria" w:cs="Cambria"/>
          <w:spacing w:val="-1"/>
        </w:rPr>
        <w:t>Mechatronics</w:t>
      </w:r>
      <w:r w:rsidR="00701E5C" w:rsidRPr="00E87AB0">
        <w:rPr>
          <w:rFonts w:ascii="Cambria" w:eastAsia="Cambria" w:hAnsi="Cambria" w:cs="Cambria"/>
          <w:spacing w:val="-1"/>
        </w:rPr>
        <w:t xml:space="preserve"> </w:t>
      </w:r>
      <w:r w:rsidR="00AA7D09" w:rsidRPr="00E87AB0">
        <w:rPr>
          <w:rFonts w:ascii="Cambria" w:eastAsia="Cambria" w:hAnsi="Cambria" w:cs="Cambria"/>
        </w:rPr>
        <w:t>l</w:t>
      </w:r>
      <w:r w:rsidR="00AA7D09" w:rsidRPr="00E87AB0">
        <w:rPr>
          <w:rFonts w:ascii="Cambria" w:eastAsia="Cambria" w:hAnsi="Cambria" w:cs="Cambria"/>
          <w:spacing w:val="1"/>
        </w:rPr>
        <w:t>a</w:t>
      </w:r>
      <w:r w:rsidR="00AA7D09" w:rsidRPr="00E87AB0">
        <w:rPr>
          <w:rFonts w:ascii="Cambria" w:eastAsia="Cambria" w:hAnsi="Cambria" w:cs="Cambria"/>
        </w:rPr>
        <w:t>b</w:t>
      </w:r>
      <w:r w:rsidR="00701E5C" w:rsidRPr="00E87AB0">
        <w:rPr>
          <w:rFonts w:ascii="Cambria" w:eastAsia="Cambria" w:hAnsi="Cambria" w:cs="Cambria"/>
        </w:rPr>
        <w:t xml:space="preserve"> </w:t>
      </w:r>
      <w:r w:rsidR="00AA7D09" w:rsidRPr="00E87AB0">
        <w:rPr>
          <w:rFonts w:ascii="Cambria" w:eastAsia="Cambria" w:hAnsi="Cambria" w:cs="Cambria"/>
        </w:rPr>
        <w:t>a</w:t>
      </w:r>
      <w:r w:rsidR="00AA7D09" w:rsidRPr="00E87AB0">
        <w:rPr>
          <w:rFonts w:ascii="Cambria" w:eastAsia="Cambria" w:hAnsi="Cambria" w:cs="Cambria"/>
          <w:spacing w:val="2"/>
        </w:rPr>
        <w:t>n</w:t>
      </w:r>
      <w:r w:rsidR="00AA7D09" w:rsidRPr="00E87AB0">
        <w:rPr>
          <w:rFonts w:ascii="Cambria" w:eastAsia="Cambria" w:hAnsi="Cambria" w:cs="Cambria"/>
        </w:rPr>
        <w:t>d</w:t>
      </w:r>
      <w:r w:rsidR="00AA7D09" w:rsidRPr="00E87AB0">
        <w:rPr>
          <w:rFonts w:ascii="Cambria" w:eastAsia="Cambria" w:hAnsi="Cambria" w:cs="Cambria"/>
          <w:spacing w:val="5"/>
        </w:rPr>
        <w:t xml:space="preserve"> </w:t>
      </w:r>
      <w:r w:rsidR="00AA7D09" w:rsidRPr="00E87AB0">
        <w:rPr>
          <w:rFonts w:ascii="Cambria" w:eastAsia="Cambria" w:hAnsi="Cambria" w:cs="Cambria"/>
          <w:spacing w:val="-1"/>
        </w:rPr>
        <w:t>Si</w:t>
      </w:r>
      <w:r w:rsidR="00AA7D09" w:rsidRPr="00E87AB0">
        <w:rPr>
          <w:rFonts w:ascii="Cambria" w:eastAsia="Cambria" w:hAnsi="Cambria" w:cs="Cambria"/>
        </w:rPr>
        <w:t>e</w:t>
      </w:r>
      <w:r w:rsidR="00AA7D09" w:rsidRPr="00E87AB0">
        <w:rPr>
          <w:rFonts w:ascii="Cambria" w:eastAsia="Cambria" w:hAnsi="Cambria" w:cs="Cambria"/>
          <w:spacing w:val="1"/>
        </w:rPr>
        <w:t>m</w:t>
      </w:r>
      <w:r w:rsidR="00AA7D09" w:rsidRPr="00E87AB0">
        <w:rPr>
          <w:rFonts w:ascii="Cambria" w:eastAsia="Cambria" w:hAnsi="Cambria" w:cs="Cambria"/>
        </w:rPr>
        <w:t>e</w:t>
      </w:r>
      <w:r w:rsidR="00AA7D09" w:rsidRPr="00E87AB0">
        <w:rPr>
          <w:rFonts w:ascii="Cambria" w:eastAsia="Cambria" w:hAnsi="Cambria" w:cs="Cambria"/>
          <w:spacing w:val="-2"/>
        </w:rPr>
        <w:t>n</w:t>
      </w:r>
      <w:r w:rsidR="00AA7D09" w:rsidRPr="00E87AB0">
        <w:rPr>
          <w:rFonts w:ascii="Cambria" w:eastAsia="Cambria" w:hAnsi="Cambria" w:cs="Cambria"/>
        </w:rPr>
        <w:t>s</w:t>
      </w:r>
      <w:r w:rsidR="00AA7D09" w:rsidRPr="00E87AB0">
        <w:rPr>
          <w:rFonts w:ascii="Cambria" w:eastAsia="Cambria" w:hAnsi="Cambria" w:cs="Cambria"/>
          <w:spacing w:val="4"/>
        </w:rPr>
        <w:t xml:space="preserve"> </w:t>
      </w:r>
      <w:r w:rsidR="00AA7D09" w:rsidRPr="00E87AB0">
        <w:rPr>
          <w:rFonts w:ascii="Cambria" w:eastAsia="Cambria" w:hAnsi="Cambria" w:cs="Cambria"/>
        </w:rPr>
        <w:t>Me</w:t>
      </w:r>
      <w:r w:rsidR="00AA7D09" w:rsidRPr="00E87AB0">
        <w:rPr>
          <w:rFonts w:ascii="Cambria" w:eastAsia="Cambria" w:hAnsi="Cambria" w:cs="Cambria"/>
          <w:spacing w:val="-4"/>
        </w:rPr>
        <w:t>c</w:t>
      </w:r>
      <w:r w:rsidR="00AA7D09" w:rsidRPr="00E87AB0">
        <w:rPr>
          <w:rFonts w:ascii="Cambria" w:eastAsia="Cambria" w:hAnsi="Cambria" w:cs="Cambria"/>
          <w:spacing w:val="-1"/>
        </w:rPr>
        <w:t>h</w:t>
      </w:r>
      <w:r w:rsidR="00AA7D09" w:rsidRPr="00E87AB0">
        <w:rPr>
          <w:rFonts w:ascii="Cambria" w:eastAsia="Cambria" w:hAnsi="Cambria" w:cs="Cambria"/>
        </w:rPr>
        <w:t>a</w:t>
      </w:r>
      <w:r w:rsidR="00AA7D09" w:rsidRPr="00E87AB0">
        <w:rPr>
          <w:rFonts w:ascii="Cambria" w:eastAsia="Cambria" w:hAnsi="Cambria" w:cs="Cambria"/>
          <w:spacing w:val="2"/>
        </w:rPr>
        <w:t>t</w:t>
      </w:r>
      <w:r w:rsidR="00AA7D09" w:rsidRPr="00E87AB0">
        <w:rPr>
          <w:rFonts w:ascii="Cambria" w:eastAsia="Cambria" w:hAnsi="Cambria" w:cs="Cambria"/>
          <w:spacing w:val="1"/>
        </w:rPr>
        <w:t>r</w:t>
      </w:r>
      <w:r w:rsidR="00AA7D09" w:rsidRPr="00E87AB0">
        <w:rPr>
          <w:rFonts w:ascii="Cambria" w:eastAsia="Cambria" w:hAnsi="Cambria" w:cs="Cambria"/>
          <w:spacing w:val="-1"/>
        </w:rPr>
        <w:t>o</w:t>
      </w:r>
      <w:r w:rsidR="00AA7D09" w:rsidRPr="00E87AB0">
        <w:rPr>
          <w:rFonts w:ascii="Cambria" w:eastAsia="Cambria" w:hAnsi="Cambria" w:cs="Cambria"/>
          <w:spacing w:val="1"/>
        </w:rPr>
        <w:t>n</w:t>
      </w:r>
      <w:r w:rsidR="00AA7D09" w:rsidRPr="00E87AB0">
        <w:rPr>
          <w:rFonts w:ascii="Cambria" w:eastAsia="Cambria" w:hAnsi="Cambria" w:cs="Cambria"/>
          <w:spacing w:val="-1"/>
        </w:rPr>
        <w:t>ic</w:t>
      </w:r>
      <w:r w:rsidR="00AA7D09" w:rsidRPr="00E87AB0">
        <w:rPr>
          <w:rFonts w:ascii="Cambria" w:eastAsia="Cambria" w:hAnsi="Cambria" w:cs="Cambria"/>
        </w:rPr>
        <w:t>s</w:t>
      </w:r>
      <w:r w:rsidR="00AA7D09" w:rsidRPr="00E87AB0">
        <w:rPr>
          <w:rFonts w:ascii="Cambria" w:eastAsia="Cambria" w:hAnsi="Cambria" w:cs="Cambria"/>
          <w:spacing w:val="4"/>
        </w:rPr>
        <w:t xml:space="preserve"> </w:t>
      </w:r>
      <w:r w:rsidR="00AA7D09" w:rsidRPr="00E87AB0">
        <w:rPr>
          <w:rFonts w:ascii="Cambria" w:eastAsia="Cambria" w:hAnsi="Cambria" w:cs="Cambria"/>
        </w:rPr>
        <w:t>C</w:t>
      </w:r>
      <w:r w:rsidR="00AA7D09" w:rsidRPr="00E87AB0">
        <w:rPr>
          <w:rFonts w:ascii="Cambria" w:eastAsia="Cambria" w:hAnsi="Cambria" w:cs="Cambria"/>
          <w:spacing w:val="1"/>
        </w:rPr>
        <w:t>ert</w:t>
      </w:r>
      <w:r w:rsidR="00AA7D09" w:rsidRPr="00E87AB0">
        <w:rPr>
          <w:rFonts w:ascii="Cambria" w:eastAsia="Cambria" w:hAnsi="Cambria" w:cs="Cambria"/>
          <w:spacing w:val="-1"/>
        </w:rPr>
        <w:t>i</w:t>
      </w:r>
      <w:r w:rsidR="00AA7D09" w:rsidRPr="00E87AB0">
        <w:rPr>
          <w:rFonts w:ascii="Cambria" w:eastAsia="Cambria" w:hAnsi="Cambria" w:cs="Cambria"/>
          <w:spacing w:val="1"/>
        </w:rPr>
        <w:t>f</w:t>
      </w:r>
      <w:r w:rsidR="00AA7D09" w:rsidRPr="00E87AB0">
        <w:rPr>
          <w:rFonts w:ascii="Cambria" w:eastAsia="Cambria" w:hAnsi="Cambria" w:cs="Cambria"/>
          <w:spacing w:val="-1"/>
        </w:rPr>
        <w:t>ic</w:t>
      </w:r>
      <w:r w:rsidR="00AA7D09" w:rsidRPr="00E87AB0">
        <w:rPr>
          <w:rFonts w:ascii="Cambria" w:eastAsia="Cambria" w:hAnsi="Cambria" w:cs="Cambria"/>
        </w:rPr>
        <w:t>a</w:t>
      </w:r>
      <w:r w:rsidR="00AA7D09" w:rsidRPr="00E87AB0">
        <w:rPr>
          <w:rFonts w:ascii="Cambria" w:eastAsia="Cambria" w:hAnsi="Cambria" w:cs="Cambria"/>
          <w:spacing w:val="2"/>
        </w:rPr>
        <w:t>t</w:t>
      </w:r>
      <w:r w:rsidR="00AA7D09" w:rsidRPr="00E87AB0">
        <w:rPr>
          <w:rFonts w:ascii="Cambria" w:eastAsia="Cambria" w:hAnsi="Cambria" w:cs="Cambria"/>
          <w:spacing w:val="-1"/>
        </w:rPr>
        <w:t>io</w:t>
      </w:r>
      <w:r w:rsidR="00AA7D09" w:rsidRPr="00E87AB0">
        <w:rPr>
          <w:rFonts w:ascii="Cambria" w:eastAsia="Cambria" w:hAnsi="Cambria" w:cs="Cambria"/>
        </w:rPr>
        <w:t>n</w:t>
      </w:r>
      <w:r w:rsidR="00AA7D09" w:rsidRPr="00E87AB0">
        <w:rPr>
          <w:rFonts w:ascii="Cambria" w:eastAsia="Cambria" w:hAnsi="Cambria" w:cs="Cambria"/>
          <w:spacing w:val="4"/>
        </w:rPr>
        <w:t xml:space="preserve"> </w:t>
      </w:r>
      <w:r w:rsidR="00AA7D09" w:rsidRPr="00E87AB0">
        <w:rPr>
          <w:rFonts w:ascii="Cambria" w:eastAsia="Cambria" w:hAnsi="Cambria" w:cs="Cambria"/>
        </w:rPr>
        <w:t>C</w:t>
      </w:r>
      <w:r w:rsidR="00AA7D09" w:rsidRPr="00E87AB0">
        <w:rPr>
          <w:rFonts w:ascii="Cambria" w:eastAsia="Cambria" w:hAnsi="Cambria" w:cs="Cambria"/>
          <w:spacing w:val="-3"/>
        </w:rPr>
        <w:t>e</w:t>
      </w:r>
      <w:r w:rsidR="00AA7D09" w:rsidRPr="00E87AB0">
        <w:rPr>
          <w:rFonts w:ascii="Cambria" w:eastAsia="Cambria" w:hAnsi="Cambria" w:cs="Cambria"/>
          <w:spacing w:val="1"/>
        </w:rPr>
        <w:t>ntr</w:t>
      </w:r>
      <w:r w:rsidR="00AA7D09" w:rsidRPr="00E87AB0">
        <w:rPr>
          <w:rFonts w:ascii="Cambria" w:eastAsia="Cambria" w:hAnsi="Cambria" w:cs="Cambria"/>
        </w:rPr>
        <w:t>e at</w:t>
      </w:r>
      <w:r w:rsidR="00AA7D09" w:rsidRPr="00E87AB0">
        <w:rPr>
          <w:rFonts w:ascii="Cambria" w:eastAsia="Cambria" w:hAnsi="Cambria" w:cs="Cambria"/>
          <w:spacing w:val="5"/>
        </w:rPr>
        <w:t xml:space="preserve"> </w:t>
      </w:r>
      <w:r w:rsidR="00AA7D09" w:rsidRPr="00E87AB0">
        <w:rPr>
          <w:rFonts w:ascii="Cambria" w:eastAsia="Cambria" w:hAnsi="Cambria" w:cs="Cambria"/>
          <w:spacing w:val="-1"/>
        </w:rPr>
        <w:t>D</w:t>
      </w:r>
      <w:r w:rsidR="00AA7D09" w:rsidRPr="00E87AB0">
        <w:rPr>
          <w:rFonts w:ascii="Cambria" w:eastAsia="Cambria" w:hAnsi="Cambria" w:cs="Cambria"/>
        </w:rPr>
        <w:t>e</w:t>
      </w:r>
      <w:r w:rsidR="00AA7D09" w:rsidRPr="00E87AB0">
        <w:rPr>
          <w:rFonts w:ascii="Cambria" w:eastAsia="Cambria" w:hAnsi="Cambria" w:cs="Cambria"/>
          <w:spacing w:val="3"/>
        </w:rPr>
        <w:t>d</w:t>
      </w:r>
      <w:r w:rsidR="00AA7D09" w:rsidRPr="00E87AB0">
        <w:rPr>
          <w:rFonts w:ascii="Cambria" w:eastAsia="Cambria" w:hAnsi="Cambria" w:cs="Cambria"/>
          <w:spacing w:val="8"/>
        </w:rPr>
        <w:t>a</w:t>
      </w:r>
      <w:r w:rsidR="00AA7D09" w:rsidRPr="00E87AB0">
        <w:rPr>
          <w:rFonts w:ascii="Cambria" w:eastAsia="Cambria" w:hAnsi="Cambria" w:cs="Cambria"/>
        </w:rPr>
        <w:t xml:space="preserve">n </w:t>
      </w:r>
      <w:r w:rsidR="00AA7D09" w:rsidRPr="00E87AB0">
        <w:rPr>
          <w:rFonts w:ascii="Cambria" w:eastAsia="Cambria" w:hAnsi="Cambria" w:cs="Cambria"/>
          <w:spacing w:val="1"/>
        </w:rPr>
        <w:t>K</w:t>
      </w:r>
      <w:r w:rsidR="00AA7D09" w:rsidRPr="00E87AB0">
        <w:rPr>
          <w:rFonts w:ascii="Cambria" w:eastAsia="Cambria" w:hAnsi="Cambria" w:cs="Cambria"/>
          <w:spacing w:val="-1"/>
        </w:rPr>
        <w:t>i</w:t>
      </w:r>
      <w:r w:rsidR="00AA7D09" w:rsidRPr="00E87AB0">
        <w:rPr>
          <w:rFonts w:ascii="Cambria" w:eastAsia="Cambria" w:hAnsi="Cambria" w:cs="Cambria"/>
          <w:spacing w:val="1"/>
        </w:rPr>
        <w:t>m</w:t>
      </w:r>
      <w:r w:rsidR="00AA7D09" w:rsidRPr="00E87AB0">
        <w:rPr>
          <w:rFonts w:ascii="Cambria" w:eastAsia="Cambria" w:hAnsi="Cambria" w:cs="Cambria"/>
        </w:rPr>
        <w:t>a</w:t>
      </w:r>
      <w:r w:rsidR="00AA7D09" w:rsidRPr="00E87AB0">
        <w:rPr>
          <w:rFonts w:ascii="Cambria" w:eastAsia="Cambria" w:hAnsi="Cambria" w:cs="Cambria"/>
          <w:spacing w:val="2"/>
        </w:rPr>
        <w:t>t</w:t>
      </w:r>
      <w:r w:rsidR="00AA7D09" w:rsidRPr="00E87AB0">
        <w:rPr>
          <w:rFonts w:ascii="Cambria" w:eastAsia="Cambria" w:hAnsi="Cambria" w:cs="Cambria"/>
          <w:spacing w:val="-1"/>
        </w:rPr>
        <w:t>h</w:t>
      </w:r>
      <w:r w:rsidR="00AA7D09" w:rsidRPr="00E87AB0">
        <w:rPr>
          <w:rFonts w:ascii="Cambria" w:eastAsia="Cambria" w:hAnsi="Cambria" w:cs="Cambria"/>
        </w:rPr>
        <w:t>i</w:t>
      </w:r>
      <w:r w:rsidR="00AA7D09" w:rsidRPr="00E87AB0">
        <w:rPr>
          <w:rFonts w:ascii="Cambria" w:eastAsia="Cambria" w:hAnsi="Cambria" w:cs="Cambria"/>
          <w:spacing w:val="46"/>
        </w:rPr>
        <w:t xml:space="preserve"> </w:t>
      </w:r>
      <w:r w:rsidR="00DA1A75" w:rsidRPr="00E87AB0">
        <w:rPr>
          <w:rFonts w:ascii="Cambria" w:eastAsia="Cambria" w:hAnsi="Cambria" w:cs="Cambria"/>
          <w:spacing w:val="1"/>
        </w:rPr>
        <w:t>Un</w:t>
      </w:r>
      <w:r w:rsidR="00DA1A75" w:rsidRPr="00E87AB0">
        <w:rPr>
          <w:rFonts w:ascii="Cambria" w:eastAsia="Cambria" w:hAnsi="Cambria" w:cs="Cambria"/>
          <w:spacing w:val="-1"/>
        </w:rPr>
        <w:t>i</w:t>
      </w:r>
      <w:r w:rsidR="00DA1A75" w:rsidRPr="00E87AB0">
        <w:rPr>
          <w:rFonts w:ascii="Cambria" w:eastAsia="Cambria" w:hAnsi="Cambria" w:cs="Cambria"/>
          <w:spacing w:val="1"/>
        </w:rPr>
        <w:t>v</w:t>
      </w:r>
      <w:r w:rsidR="00DA1A75" w:rsidRPr="00E87AB0">
        <w:rPr>
          <w:rFonts w:ascii="Cambria" w:eastAsia="Cambria" w:hAnsi="Cambria" w:cs="Cambria"/>
          <w:spacing w:val="-3"/>
        </w:rPr>
        <w:t>e</w:t>
      </w:r>
      <w:r w:rsidR="00DA1A75" w:rsidRPr="00E87AB0">
        <w:rPr>
          <w:rFonts w:ascii="Cambria" w:eastAsia="Cambria" w:hAnsi="Cambria" w:cs="Cambria"/>
          <w:spacing w:val="1"/>
        </w:rPr>
        <w:t>rs</w:t>
      </w:r>
      <w:r w:rsidR="00DA1A75" w:rsidRPr="00E87AB0">
        <w:rPr>
          <w:rFonts w:ascii="Cambria" w:eastAsia="Cambria" w:hAnsi="Cambria" w:cs="Cambria"/>
          <w:spacing w:val="-1"/>
        </w:rPr>
        <w:t>i</w:t>
      </w:r>
      <w:r w:rsidR="00DA1A75" w:rsidRPr="00E87AB0">
        <w:rPr>
          <w:rFonts w:ascii="Cambria" w:eastAsia="Cambria" w:hAnsi="Cambria" w:cs="Cambria"/>
          <w:spacing w:val="1"/>
        </w:rPr>
        <w:t>t</w:t>
      </w:r>
      <w:r w:rsidR="00DA1A75" w:rsidRPr="00E87AB0">
        <w:rPr>
          <w:rFonts w:ascii="Cambria" w:eastAsia="Cambria" w:hAnsi="Cambria" w:cs="Cambria"/>
        </w:rPr>
        <w:t>y of Technology</w:t>
      </w:r>
      <w:r w:rsidR="00AA7D09" w:rsidRPr="00E87AB0">
        <w:rPr>
          <w:rFonts w:ascii="Cambria" w:eastAsia="Cambria" w:hAnsi="Cambria" w:cs="Cambria"/>
        </w:rPr>
        <w:t xml:space="preserve">, </w:t>
      </w:r>
      <w:r w:rsidR="00701E5C" w:rsidRPr="00E87AB0">
        <w:rPr>
          <w:rFonts w:ascii="Cambria" w:eastAsia="Cambria" w:hAnsi="Cambria" w:cs="Cambria"/>
        </w:rPr>
        <w:t xml:space="preserve">Kenya. </w:t>
      </w:r>
      <w:r w:rsidR="00BE4C4A" w:rsidRPr="00BE4C4A">
        <w:rPr>
          <w:rFonts w:ascii="Cambria" w:eastAsia="Cambria" w:hAnsi="Cambria" w:cs="Cambria"/>
        </w:rPr>
        <w:t>Founder Expert, Alliance for Industry 4.0 and Smart Manufacturing in Africa (AISMA) with United Nations Industrial Development Organization (UNIDO)</w:t>
      </w:r>
      <w:r w:rsidR="00BE4C4A">
        <w:rPr>
          <w:rFonts w:ascii="Cambria" w:eastAsia="Cambria" w:hAnsi="Cambria" w:cs="Cambria"/>
        </w:rPr>
        <w:t xml:space="preserve">. </w:t>
      </w:r>
      <w:r w:rsidR="00BE4C4A" w:rsidRPr="008921D1">
        <w:rPr>
          <w:rFonts w:ascii="Cambria" w:eastAsia="Cambria" w:hAnsi="Cambria" w:cs="Cambria"/>
          <w:b/>
          <w:bCs/>
          <w:spacing w:val="-1"/>
        </w:rPr>
        <w:t>Prof. Byiringiro</w:t>
      </w:r>
      <w:r w:rsidR="00BE4C4A" w:rsidRPr="00E87AB0">
        <w:rPr>
          <w:rFonts w:ascii="Cambria" w:eastAsia="Cambria" w:hAnsi="Cambria" w:cs="Cambria"/>
          <w:spacing w:val="-1"/>
        </w:rPr>
        <w:t xml:space="preserve"> </w:t>
      </w:r>
      <w:r w:rsidR="00BE4C4A">
        <w:rPr>
          <w:rFonts w:ascii="Cambria" w:eastAsia="Cambria" w:hAnsi="Cambria" w:cs="Cambria"/>
          <w:spacing w:val="-1"/>
        </w:rPr>
        <w:t xml:space="preserve">is a </w:t>
      </w:r>
      <w:r w:rsidR="00DA1A75" w:rsidRPr="00E87AB0">
        <w:rPr>
          <w:rFonts w:ascii="Cambria" w:eastAsia="Cambria" w:hAnsi="Cambria" w:cs="Cambria"/>
          <w:spacing w:val="1"/>
        </w:rPr>
        <w:t>v</w:t>
      </w:r>
      <w:r w:rsidR="00DA1A75" w:rsidRPr="00E87AB0">
        <w:rPr>
          <w:rFonts w:ascii="Cambria" w:eastAsia="Cambria" w:hAnsi="Cambria" w:cs="Cambria"/>
          <w:spacing w:val="-1"/>
        </w:rPr>
        <w:t>i</w:t>
      </w:r>
      <w:r w:rsidR="00DA1A75" w:rsidRPr="00E87AB0">
        <w:rPr>
          <w:rFonts w:ascii="Cambria" w:eastAsia="Cambria" w:hAnsi="Cambria" w:cs="Cambria"/>
          <w:spacing w:val="1"/>
        </w:rPr>
        <w:t>s</w:t>
      </w:r>
      <w:r w:rsidR="00DA1A75" w:rsidRPr="00E87AB0">
        <w:rPr>
          <w:rFonts w:ascii="Cambria" w:eastAsia="Cambria" w:hAnsi="Cambria" w:cs="Cambria"/>
          <w:spacing w:val="-1"/>
        </w:rPr>
        <w:t>i</w:t>
      </w:r>
      <w:r w:rsidR="00DA1A75" w:rsidRPr="00E87AB0">
        <w:rPr>
          <w:rFonts w:ascii="Cambria" w:eastAsia="Cambria" w:hAnsi="Cambria" w:cs="Cambria"/>
          <w:spacing w:val="1"/>
        </w:rPr>
        <w:t>t</w:t>
      </w:r>
      <w:r w:rsidR="00DA1A75" w:rsidRPr="00E87AB0">
        <w:rPr>
          <w:rFonts w:ascii="Cambria" w:eastAsia="Cambria" w:hAnsi="Cambria" w:cs="Cambria"/>
          <w:spacing w:val="-1"/>
        </w:rPr>
        <w:t>i</w:t>
      </w:r>
      <w:r w:rsidR="00DA1A75" w:rsidRPr="00E87AB0">
        <w:rPr>
          <w:rFonts w:ascii="Cambria" w:eastAsia="Cambria" w:hAnsi="Cambria" w:cs="Cambria"/>
          <w:spacing w:val="1"/>
        </w:rPr>
        <w:t>n</w:t>
      </w:r>
      <w:r w:rsidR="00DA1A75" w:rsidRPr="00E87AB0">
        <w:rPr>
          <w:rFonts w:ascii="Cambria" w:eastAsia="Cambria" w:hAnsi="Cambria" w:cs="Cambria"/>
        </w:rPr>
        <w:t xml:space="preserve">g </w:t>
      </w:r>
      <w:r w:rsidR="00EB45E0">
        <w:rPr>
          <w:rFonts w:ascii="Cambria" w:eastAsia="Cambria" w:hAnsi="Cambria" w:cs="Cambria"/>
          <w:spacing w:val="5"/>
        </w:rPr>
        <w:t xml:space="preserve">Professor </w:t>
      </w:r>
      <w:r w:rsidR="00AA7D09" w:rsidRPr="00E87AB0">
        <w:rPr>
          <w:rFonts w:ascii="Cambria" w:eastAsia="Cambria" w:hAnsi="Cambria" w:cs="Cambria"/>
        </w:rPr>
        <w:t xml:space="preserve">at </w:t>
      </w:r>
      <w:r w:rsidR="00AA7D09" w:rsidRPr="00E87AB0">
        <w:rPr>
          <w:rFonts w:ascii="Cambria" w:eastAsia="Cambria" w:hAnsi="Cambria" w:cs="Cambria"/>
          <w:spacing w:val="1"/>
        </w:rPr>
        <w:t>Un</w:t>
      </w:r>
      <w:r w:rsidR="00AA7D09" w:rsidRPr="00E87AB0">
        <w:rPr>
          <w:rFonts w:ascii="Cambria" w:eastAsia="Cambria" w:hAnsi="Cambria" w:cs="Cambria"/>
          <w:spacing w:val="-1"/>
        </w:rPr>
        <w:t>i</w:t>
      </w:r>
      <w:r w:rsidR="00AA7D09" w:rsidRPr="00E87AB0">
        <w:rPr>
          <w:rFonts w:ascii="Cambria" w:eastAsia="Cambria" w:hAnsi="Cambria" w:cs="Cambria"/>
          <w:spacing w:val="1"/>
        </w:rPr>
        <w:t>v</w:t>
      </w:r>
      <w:r w:rsidR="00AA7D09" w:rsidRPr="00E87AB0">
        <w:rPr>
          <w:rFonts w:ascii="Cambria" w:eastAsia="Cambria" w:hAnsi="Cambria" w:cs="Cambria"/>
        </w:rPr>
        <w:t>e</w:t>
      </w:r>
      <w:r w:rsidR="00AA7D09" w:rsidRPr="00E87AB0">
        <w:rPr>
          <w:rFonts w:ascii="Cambria" w:eastAsia="Cambria" w:hAnsi="Cambria" w:cs="Cambria"/>
          <w:spacing w:val="1"/>
        </w:rPr>
        <w:t>rs</w:t>
      </w:r>
      <w:r w:rsidR="00AA7D09" w:rsidRPr="00E87AB0">
        <w:rPr>
          <w:rFonts w:ascii="Cambria" w:eastAsia="Cambria" w:hAnsi="Cambria" w:cs="Cambria"/>
          <w:spacing w:val="-5"/>
        </w:rPr>
        <w:t>i</w:t>
      </w:r>
      <w:r w:rsidR="00AA7D09" w:rsidRPr="00E87AB0">
        <w:rPr>
          <w:rFonts w:ascii="Cambria" w:eastAsia="Cambria" w:hAnsi="Cambria" w:cs="Cambria"/>
          <w:spacing w:val="1"/>
        </w:rPr>
        <w:t>t</w:t>
      </w:r>
      <w:r w:rsidR="00AA7D09" w:rsidRPr="00E87AB0">
        <w:rPr>
          <w:rFonts w:ascii="Cambria" w:eastAsia="Cambria" w:hAnsi="Cambria" w:cs="Cambria"/>
        </w:rPr>
        <w:t>y</w:t>
      </w:r>
      <w:r w:rsidR="00AA7D09" w:rsidRPr="00E87AB0">
        <w:rPr>
          <w:rFonts w:ascii="Cambria" w:eastAsia="Cambria" w:hAnsi="Cambria" w:cs="Cambria"/>
          <w:spacing w:val="2"/>
        </w:rPr>
        <w:t xml:space="preserve"> </w:t>
      </w:r>
      <w:r w:rsidR="00AA7D09" w:rsidRPr="00E87AB0">
        <w:rPr>
          <w:rFonts w:ascii="Cambria" w:eastAsia="Cambria" w:hAnsi="Cambria" w:cs="Cambria"/>
          <w:spacing w:val="1"/>
        </w:rPr>
        <w:t>B</w:t>
      </w:r>
      <w:r w:rsidR="00AA7D09" w:rsidRPr="00E87AB0">
        <w:rPr>
          <w:rFonts w:ascii="Cambria" w:eastAsia="Cambria" w:hAnsi="Cambria" w:cs="Cambria"/>
          <w:spacing w:val="-1"/>
        </w:rPr>
        <w:t>o</w:t>
      </w:r>
      <w:r w:rsidR="00AA7D09" w:rsidRPr="00E87AB0">
        <w:rPr>
          <w:rFonts w:ascii="Cambria" w:eastAsia="Cambria" w:hAnsi="Cambria" w:cs="Cambria"/>
          <w:spacing w:val="-2"/>
        </w:rPr>
        <w:t>u</w:t>
      </w:r>
      <w:r w:rsidR="00AA7D09" w:rsidRPr="00E87AB0">
        <w:rPr>
          <w:rFonts w:ascii="Cambria" w:eastAsia="Cambria" w:hAnsi="Cambria" w:cs="Cambria"/>
          <w:spacing w:val="1"/>
        </w:rPr>
        <w:t>r</w:t>
      </w:r>
      <w:r w:rsidR="00AA7D09" w:rsidRPr="00E87AB0">
        <w:rPr>
          <w:rFonts w:ascii="Cambria" w:eastAsia="Cambria" w:hAnsi="Cambria" w:cs="Cambria"/>
          <w:spacing w:val="-1"/>
        </w:rPr>
        <w:t>gog</w:t>
      </w:r>
      <w:r w:rsidR="00AA7D09" w:rsidRPr="00E87AB0">
        <w:rPr>
          <w:rFonts w:ascii="Cambria" w:eastAsia="Cambria" w:hAnsi="Cambria" w:cs="Cambria"/>
          <w:spacing w:val="1"/>
        </w:rPr>
        <w:t>n</w:t>
      </w:r>
      <w:r w:rsidR="00AA7D09" w:rsidRPr="00E87AB0">
        <w:rPr>
          <w:rFonts w:ascii="Cambria" w:eastAsia="Cambria" w:hAnsi="Cambria" w:cs="Cambria"/>
        </w:rPr>
        <w:t>e</w:t>
      </w:r>
      <w:r w:rsidR="00AA7D09" w:rsidRPr="00E87AB0">
        <w:rPr>
          <w:rFonts w:ascii="Cambria" w:eastAsia="Cambria" w:hAnsi="Cambria" w:cs="Cambria"/>
          <w:spacing w:val="2"/>
        </w:rPr>
        <w:t xml:space="preserve"> F</w:t>
      </w:r>
      <w:r w:rsidR="00AA7D09" w:rsidRPr="00E87AB0">
        <w:rPr>
          <w:rFonts w:ascii="Cambria" w:eastAsia="Cambria" w:hAnsi="Cambria" w:cs="Cambria"/>
          <w:spacing w:val="1"/>
        </w:rPr>
        <w:t>r</w:t>
      </w:r>
      <w:r w:rsidR="00AA7D09" w:rsidRPr="00E87AB0">
        <w:rPr>
          <w:rFonts w:ascii="Cambria" w:eastAsia="Cambria" w:hAnsi="Cambria" w:cs="Cambria"/>
        </w:rPr>
        <w:t>a</w:t>
      </w:r>
      <w:r w:rsidR="00AA7D09" w:rsidRPr="00E87AB0">
        <w:rPr>
          <w:rFonts w:ascii="Cambria" w:eastAsia="Cambria" w:hAnsi="Cambria" w:cs="Cambria"/>
          <w:spacing w:val="2"/>
        </w:rPr>
        <w:t>n</w:t>
      </w:r>
      <w:r w:rsidR="00AA7D09" w:rsidRPr="00E87AB0">
        <w:rPr>
          <w:rFonts w:ascii="Cambria" w:eastAsia="Cambria" w:hAnsi="Cambria" w:cs="Cambria"/>
          <w:spacing w:val="-1"/>
        </w:rPr>
        <w:t>ch</w:t>
      </w:r>
      <w:r w:rsidR="00BE4C4A">
        <w:rPr>
          <w:rFonts w:ascii="Cambria" w:eastAsia="Cambria" w:hAnsi="Cambria" w:cs="Cambria"/>
        </w:rPr>
        <w:t>e-</w:t>
      </w:r>
      <w:r w:rsidR="00AA7D09" w:rsidRPr="00E87AB0">
        <w:rPr>
          <w:rFonts w:ascii="Cambria" w:eastAsia="Cambria" w:hAnsi="Cambria" w:cs="Cambria"/>
        </w:rPr>
        <w:t>Co</w:t>
      </w:r>
      <w:r w:rsidR="00AA7D09" w:rsidRPr="00E87AB0">
        <w:rPr>
          <w:rFonts w:ascii="Cambria" w:eastAsia="Cambria" w:hAnsi="Cambria" w:cs="Cambria"/>
          <w:spacing w:val="1"/>
        </w:rPr>
        <w:t>mt</w:t>
      </w:r>
      <w:r w:rsidR="00AA7D09" w:rsidRPr="00E87AB0">
        <w:rPr>
          <w:rFonts w:ascii="Cambria" w:eastAsia="Cambria" w:hAnsi="Cambria" w:cs="Cambria"/>
        </w:rPr>
        <w:t>é</w:t>
      </w:r>
      <w:r w:rsidR="00AA7D09" w:rsidRPr="00E87AB0">
        <w:rPr>
          <w:rFonts w:ascii="Cambria" w:eastAsia="Cambria" w:hAnsi="Cambria" w:cs="Cambria"/>
          <w:spacing w:val="2"/>
        </w:rPr>
        <w:t xml:space="preserve"> </w:t>
      </w:r>
      <w:r w:rsidR="00AA7D09" w:rsidRPr="00E87AB0">
        <w:rPr>
          <w:rFonts w:ascii="Cambria" w:eastAsia="Cambria" w:hAnsi="Cambria" w:cs="Cambria"/>
          <w:spacing w:val="-4"/>
        </w:rPr>
        <w:t>(</w:t>
      </w:r>
      <w:r w:rsidR="00AA7D09" w:rsidRPr="00E87AB0">
        <w:rPr>
          <w:rFonts w:ascii="Cambria" w:eastAsia="Cambria" w:hAnsi="Cambria" w:cs="Cambria"/>
          <w:spacing w:val="-3"/>
        </w:rPr>
        <w:t>U</w:t>
      </w:r>
      <w:r w:rsidR="00AA7D09" w:rsidRPr="00E87AB0">
        <w:rPr>
          <w:rFonts w:ascii="Cambria" w:eastAsia="Cambria" w:hAnsi="Cambria" w:cs="Cambria"/>
          <w:spacing w:val="1"/>
        </w:rPr>
        <w:t>B</w:t>
      </w:r>
      <w:r w:rsidR="00AA7D09" w:rsidRPr="00E87AB0">
        <w:rPr>
          <w:rFonts w:ascii="Cambria" w:eastAsia="Cambria" w:hAnsi="Cambria" w:cs="Cambria"/>
          <w:spacing w:val="2"/>
        </w:rPr>
        <w:t>FC</w:t>
      </w:r>
      <w:r w:rsidR="00AA7D09" w:rsidRPr="00E87AB0">
        <w:rPr>
          <w:rFonts w:ascii="Cambria" w:eastAsia="Cambria" w:hAnsi="Cambria" w:cs="Cambria"/>
        </w:rPr>
        <w:t>)</w:t>
      </w:r>
      <w:r w:rsidR="00AA7D09" w:rsidRPr="00E87AB0">
        <w:rPr>
          <w:rFonts w:ascii="Cambria" w:eastAsia="Cambria" w:hAnsi="Cambria" w:cs="Cambria"/>
          <w:spacing w:val="-1"/>
        </w:rPr>
        <w:t>-</w:t>
      </w:r>
      <w:r w:rsidR="00AA7D09" w:rsidRPr="00E87AB0">
        <w:rPr>
          <w:rFonts w:ascii="Cambria" w:eastAsia="Cambria" w:hAnsi="Cambria" w:cs="Cambria"/>
          <w:spacing w:val="2"/>
        </w:rPr>
        <w:t>F</w:t>
      </w:r>
      <w:r w:rsidR="00AA7D09" w:rsidRPr="00E87AB0">
        <w:rPr>
          <w:rFonts w:ascii="Cambria" w:eastAsia="Cambria" w:hAnsi="Cambria" w:cs="Cambria"/>
          <w:spacing w:val="-3"/>
        </w:rPr>
        <w:t>r</w:t>
      </w:r>
      <w:r w:rsidR="00AA7D09" w:rsidRPr="00E87AB0">
        <w:rPr>
          <w:rFonts w:ascii="Cambria" w:eastAsia="Cambria" w:hAnsi="Cambria" w:cs="Cambria"/>
        </w:rPr>
        <w:t>a</w:t>
      </w:r>
      <w:r w:rsidR="00AA7D09" w:rsidRPr="00E87AB0">
        <w:rPr>
          <w:rFonts w:ascii="Cambria" w:eastAsia="Cambria" w:hAnsi="Cambria" w:cs="Cambria"/>
          <w:spacing w:val="2"/>
        </w:rPr>
        <w:t>n</w:t>
      </w:r>
      <w:r w:rsidR="00AA7D09" w:rsidRPr="00E87AB0">
        <w:rPr>
          <w:rFonts w:ascii="Cambria" w:eastAsia="Cambria" w:hAnsi="Cambria" w:cs="Cambria"/>
          <w:spacing w:val="-1"/>
        </w:rPr>
        <w:t>c</w:t>
      </w:r>
      <w:r w:rsidR="00AA7D09" w:rsidRPr="00E87AB0">
        <w:rPr>
          <w:rFonts w:ascii="Cambria" w:eastAsia="Cambria" w:hAnsi="Cambria" w:cs="Cambria"/>
          <w:spacing w:val="2"/>
        </w:rPr>
        <w:t>e</w:t>
      </w:r>
      <w:r w:rsidR="00AA7D09" w:rsidRPr="00E87AB0">
        <w:rPr>
          <w:rFonts w:ascii="Cambria" w:eastAsia="Cambria" w:hAnsi="Cambria" w:cs="Cambria"/>
        </w:rPr>
        <w:t xml:space="preserve">, </w:t>
      </w:r>
      <w:r w:rsidR="00701E5C" w:rsidRPr="00E87AB0">
        <w:rPr>
          <w:rFonts w:ascii="Cambria" w:eastAsia="Cambria" w:hAnsi="Cambria" w:cs="Cambria"/>
          <w:spacing w:val="1"/>
        </w:rPr>
        <w:t>t</w:t>
      </w:r>
      <w:r w:rsidR="00AA7D09" w:rsidRPr="00E87AB0">
        <w:rPr>
          <w:rFonts w:ascii="Cambria" w:eastAsia="Cambria" w:hAnsi="Cambria" w:cs="Cambria"/>
          <w:spacing w:val="-1"/>
        </w:rPr>
        <w:t>h</w:t>
      </w:r>
      <w:r w:rsidR="00AA7D09" w:rsidRPr="00E87AB0">
        <w:rPr>
          <w:rFonts w:ascii="Cambria" w:eastAsia="Cambria" w:hAnsi="Cambria" w:cs="Cambria"/>
        </w:rPr>
        <w:t>e</w:t>
      </w:r>
      <w:r w:rsidR="00AA7D09" w:rsidRPr="00E87AB0">
        <w:rPr>
          <w:rFonts w:ascii="Cambria" w:eastAsia="Cambria" w:hAnsi="Cambria" w:cs="Cambria"/>
          <w:spacing w:val="2"/>
        </w:rPr>
        <w:t xml:space="preserve"> </w:t>
      </w:r>
      <w:r w:rsidR="00AA7D09" w:rsidRPr="00E87AB0">
        <w:rPr>
          <w:rFonts w:ascii="Cambria" w:eastAsia="Cambria" w:hAnsi="Cambria" w:cs="Cambria"/>
          <w:spacing w:val="-2"/>
        </w:rPr>
        <w:t>N</w:t>
      </w:r>
      <w:r w:rsidR="00AA7D09" w:rsidRPr="00E87AB0">
        <w:rPr>
          <w:rFonts w:ascii="Cambria" w:eastAsia="Cambria" w:hAnsi="Cambria" w:cs="Cambria"/>
        </w:rPr>
        <w:t>a</w:t>
      </w:r>
      <w:r w:rsidR="00AA7D09" w:rsidRPr="00E87AB0">
        <w:rPr>
          <w:rFonts w:ascii="Cambria" w:eastAsia="Cambria" w:hAnsi="Cambria" w:cs="Cambria"/>
          <w:spacing w:val="2"/>
        </w:rPr>
        <w:t>t</w:t>
      </w:r>
      <w:r w:rsidR="00AA7D09" w:rsidRPr="00E87AB0">
        <w:rPr>
          <w:rFonts w:ascii="Cambria" w:eastAsia="Cambria" w:hAnsi="Cambria" w:cs="Cambria"/>
          <w:spacing w:val="-1"/>
        </w:rPr>
        <w:t>io</w:t>
      </w:r>
      <w:r w:rsidR="00AA7D09" w:rsidRPr="00E87AB0">
        <w:rPr>
          <w:rFonts w:ascii="Cambria" w:eastAsia="Cambria" w:hAnsi="Cambria" w:cs="Cambria"/>
          <w:spacing w:val="1"/>
        </w:rPr>
        <w:t>n</w:t>
      </w:r>
      <w:r w:rsidR="00AA7D09" w:rsidRPr="00E87AB0">
        <w:rPr>
          <w:rFonts w:ascii="Cambria" w:eastAsia="Cambria" w:hAnsi="Cambria" w:cs="Cambria"/>
        </w:rPr>
        <w:t>al</w:t>
      </w:r>
      <w:r w:rsidR="00AA7D09" w:rsidRPr="00E87AB0">
        <w:rPr>
          <w:rFonts w:ascii="Cambria" w:eastAsia="Cambria" w:hAnsi="Cambria" w:cs="Cambria"/>
          <w:spacing w:val="2"/>
        </w:rPr>
        <w:t xml:space="preserve"> </w:t>
      </w:r>
      <w:r w:rsidR="00AA7D09" w:rsidRPr="00E87AB0">
        <w:rPr>
          <w:rFonts w:ascii="Cambria" w:eastAsia="Cambria" w:hAnsi="Cambria" w:cs="Cambria"/>
          <w:spacing w:val="1"/>
        </w:rPr>
        <w:t>En</w:t>
      </w:r>
      <w:r w:rsidR="00AA7D09" w:rsidRPr="00E87AB0">
        <w:rPr>
          <w:rFonts w:ascii="Cambria" w:eastAsia="Cambria" w:hAnsi="Cambria" w:cs="Cambria"/>
          <w:spacing w:val="-1"/>
        </w:rPr>
        <w:t>gi</w:t>
      </w:r>
      <w:r w:rsidR="00AA7D09" w:rsidRPr="00E87AB0">
        <w:rPr>
          <w:rFonts w:ascii="Cambria" w:eastAsia="Cambria" w:hAnsi="Cambria" w:cs="Cambria"/>
          <w:spacing w:val="1"/>
        </w:rPr>
        <w:t>n</w:t>
      </w:r>
      <w:r w:rsidR="00AA7D09" w:rsidRPr="00E87AB0">
        <w:rPr>
          <w:rFonts w:ascii="Cambria" w:eastAsia="Cambria" w:hAnsi="Cambria" w:cs="Cambria"/>
        </w:rPr>
        <w:t>e</w:t>
      </w:r>
      <w:r w:rsidR="00AA7D09" w:rsidRPr="00E87AB0">
        <w:rPr>
          <w:rFonts w:ascii="Cambria" w:eastAsia="Cambria" w:hAnsi="Cambria" w:cs="Cambria"/>
          <w:spacing w:val="1"/>
        </w:rPr>
        <w:t>er</w:t>
      </w:r>
      <w:r w:rsidR="00AA7D09" w:rsidRPr="00E87AB0">
        <w:rPr>
          <w:rFonts w:ascii="Cambria" w:eastAsia="Cambria" w:hAnsi="Cambria" w:cs="Cambria"/>
          <w:spacing w:val="-1"/>
        </w:rPr>
        <w:t>i</w:t>
      </w:r>
      <w:r w:rsidR="00AA7D09" w:rsidRPr="00E87AB0">
        <w:rPr>
          <w:rFonts w:ascii="Cambria" w:eastAsia="Cambria" w:hAnsi="Cambria" w:cs="Cambria"/>
          <w:spacing w:val="1"/>
        </w:rPr>
        <w:t>n</w:t>
      </w:r>
      <w:r w:rsidR="00AA7D09" w:rsidRPr="00E87AB0">
        <w:rPr>
          <w:rFonts w:ascii="Cambria" w:eastAsia="Cambria" w:hAnsi="Cambria" w:cs="Cambria"/>
        </w:rPr>
        <w:t xml:space="preserve">g </w:t>
      </w:r>
      <w:r w:rsidR="00AA7D09" w:rsidRPr="00E87AB0">
        <w:rPr>
          <w:rFonts w:ascii="Cambria" w:eastAsia="Cambria" w:hAnsi="Cambria" w:cs="Cambria"/>
          <w:spacing w:val="-1"/>
        </w:rPr>
        <w:t xml:space="preserve">School of Tarbes-National Polytechnic Institute of Toulouse (ENIT-INPT), France. </w:t>
      </w:r>
      <w:r w:rsidRPr="00E87AB0">
        <w:rPr>
          <w:rFonts w:ascii="Cambria" w:eastAsia="Cambria" w:hAnsi="Cambria" w:cs="Cambria"/>
          <w:spacing w:val="-1"/>
        </w:rPr>
        <w:t xml:space="preserve">He is a reviewer of IEEE, Elsevier, Springer, Acta Press, Sage, Wiley, and Taylor &amp; Francis Publishers. </w:t>
      </w:r>
      <w:r w:rsidR="00E87AB0" w:rsidRPr="008921D1">
        <w:rPr>
          <w:rFonts w:ascii="Cambria" w:eastAsia="Cambria" w:hAnsi="Cambria" w:cs="Cambria"/>
          <w:b/>
          <w:bCs/>
          <w:spacing w:val="-1"/>
        </w:rPr>
        <w:t>Prof. Byiringiro</w:t>
      </w:r>
      <w:r w:rsidR="00E87AB0" w:rsidRPr="00E87AB0">
        <w:rPr>
          <w:rFonts w:ascii="Cambria" w:eastAsia="Cambria" w:hAnsi="Cambria" w:cs="Cambria"/>
          <w:spacing w:val="-1"/>
        </w:rPr>
        <w:t xml:space="preserve"> is also </w:t>
      </w:r>
      <w:r w:rsidR="00FB520E">
        <w:rPr>
          <w:rFonts w:ascii="Cambria" w:eastAsia="Cambria" w:hAnsi="Cambria" w:cs="Cambria"/>
          <w:spacing w:val="-1"/>
        </w:rPr>
        <w:t>Registered Professional Engineers by Engineers Board of Kenya (EBK</w:t>
      </w:r>
      <w:r w:rsidR="00B223B1">
        <w:rPr>
          <w:rFonts w:ascii="Cambria" w:eastAsia="Cambria" w:hAnsi="Cambria" w:cs="Cambria"/>
          <w:spacing w:val="-1"/>
        </w:rPr>
        <w:t>), Mechatronics</w:t>
      </w:r>
      <w:r w:rsidR="00AA7D09" w:rsidRPr="00E87AB0">
        <w:rPr>
          <w:rFonts w:ascii="Cambria" w:eastAsia="Cambria" w:hAnsi="Cambria" w:cs="Cambria"/>
          <w:spacing w:val="-1"/>
        </w:rPr>
        <w:t xml:space="preserve"> Systems Professional by Siemens AG. Germany</w:t>
      </w:r>
      <w:r w:rsidR="00DA1A75" w:rsidRPr="00E87AB0">
        <w:rPr>
          <w:rFonts w:ascii="Cambria" w:eastAsia="Cambria" w:hAnsi="Cambria" w:cs="Cambria"/>
          <w:spacing w:val="-1"/>
        </w:rPr>
        <w:t xml:space="preserve">, </w:t>
      </w:r>
      <w:r w:rsidRPr="00E87AB0">
        <w:rPr>
          <w:rFonts w:ascii="Cambria" w:eastAsia="Cambria" w:hAnsi="Cambria" w:cs="Cambria"/>
          <w:spacing w:val="-1"/>
        </w:rPr>
        <w:t xml:space="preserve">and </w:t>
      </w:r>
      <w:r w:rsidR="00EB3AE3" w:rsidRPr="00E87AB0">
        <w:rPr>
          <w:rFonts w:ascii="Cambria" w:eastAsia="Cambria" w:hAnsi="Cambria" w:cs="Cambria"/>
          <w:spacing w:val="-1"/>
        </w:rPr>
        <w:t xml:space="preserve">Representative of </w:t>
      </w:r>
      <w:r w:rsidR="00EB3AE3" w:rsidRPr="00E87AB0">
        <w:rPr>
          <w:rFonts w:ascii="Cambria" w:eastAsia="Cambria" w:hAnsi="Cambria" w:cs="Cambria"/>
        </w:rPr>
        <w:t xml:space="preserve">African Organization for Standardization </w:t>
      </w:r>
      <w:r w:rsidR="00EB3AE3" w:rsidRPr="00E87AB0">
        <w:rPr>
          <w:rFonts w:ascii="Cambria" w:eastAsia="Cambria" w:hAnsi="Cambria" w:cs="Cambria"/>
          <w:spacing w:val="1"/>
        </w:rPr>
        <w:t xml:space="preserve">(ARSO) </w:t>
      </w:r>
      <w:r w:rsidR="00EB3AE3" w:rsidRPr="00E87AB0">
        <w:rPr>
          <w:rFonts w:ascii="Cambria" w:eastAsia="Cambria" w:hAnsi="Cambria" w:cs="Cambria"/>
          <w:spacing w:val="-1"/>
        </w:rPr>
        <w:t xml:space="preserve">in </w:t>
      </w:r>
      <w:r w:rsidR="00701E5C" w:rsidRPr="00E87AB0">
        <w:rPr>
          <w:rFonts w:ascii="Cambria" w:eastAsia="Cambria" w:hAnsi="Cambria" w:cs="Cambria"/>
          <w:spacing w:val="-1"/>
        </w:rPr>
        <w:t xml:space="preserve">Africa </w:t>
      </w:r>
      <w:r w:rsidR="00DA1A75" w:rsidRPr="00E87AB0">
        <w:rPr>
          <w:rFonts w:ascii="Cambria" w:eastAsia="Cambria" w:hAnsi="Cambria" w:cs="Cambria"/>
          <w:spacing w:val="-1"/>
        </w:rPr>
        <w:t>Steering</w:t>
      </w:r>
      <w:r w:rsidR="00DA1A75" w:rsidRPr="00E87AB0">
        <w:rPr>
          <w:rFonts w:ascii="Cambria" w:eastAsia="Cambria" w:hAnsi="Cambria" w:cs="Cambria"/>
          <w:spacing w:val="1"/>
        </w:rPr>
        <w:t xml:space="preserve"> Committee of Industrie 4.0 </w:t>
      </w:r>
      <w:r w:rsidR="00B223B1" w:rsidRPr="00E87AB0">
        <w:rPr>
          <w:rFonts w:ascii="Cambria" w:eastAsia="Cambria" w:hAnsi="Cambria" w:cs="Cambria"/>
        </w:rPr>
        <w:t xml:space="preserve">and </w:t>
      </w:r>
      <w:r w:rsidR="00B223B1" w:rsidRPr="00E87AB0">
        <w:rPr>
          <w:rFonts w:ascii="Cambria" w:eastAsia="Cambria" w:hAnsi="Cambria" w:cs="Cambria"/>
          <w:spacing w:val="1"/>
        </w:rPr>
        <w:t>lead</w:t>
      </w:r>
      <w:r w:rsidR="00EB3AE3" w:rsidRPr="00E87AB0">
        <w:rPr>
          <w:rFonts w:ascii="Cambria" w:eastAsia="Cambria" w:hAnsi="Cambria" w:cs="Cambria"/>
          <w:spacing w:val="1"/>
        </w:rPr>
        <w:t xml:space="preserve"> the discussion under the 4</w:t>
      </w:r>
      <w:r w:rsidR="00EB3AE3" w:rsidRPr="00E87AB0">
        <w:rPr>
          <w:rFonts w:ascii="Cambria" w:eastAsia="Cambria" w:hAnsi="Cambria" w:cs="Cambria"/>
          <w:spacing w:val="1"/>
          <w:vertAlign w:val="superscript"/>
        </w:rPr>
        <w:t>th</w:t>
      </w:r>
      <w:r w:rsidR="00EB3AE3" w:rsidRPr="00E87AB0">
        <w:rPr>
          <w:rFonts w:ascii="Cambria" w:eastAsia="Cambria" w:hAnsi="Cambria" w:cs="Cambria"/>
          <w:spacing w:val="1"/>
        </w:rPr>
        <w:t xml:space="preserve"> Industry revolution (4IR) strategies</w:t>
      </w:r>
      <w:r w:rsidRPr="00E87AB0">
        <w:rPr>
          <w:rFonts w:ascii="Cambria" w:eastAsia="Cambria" w:hAnsi="Cambria" w:cs="Cambria"/>
          <w:spacing w:val="1"/>
        </w:rPr>
        <w:t>.</w:t>
      </w:r>
      <w:r w:rsidR="00B52B81" w:rsidRPr="00E87AB0">
        <w:rPr>
          <w:rFonts w:ascii="Cambria" w:eastAsia="Cambria" w:hAnsi="Cambria" w:cs="Cambria"/>
          <w:spacing w:val="1"/>
        </w:rPr>
        <w:t xml:space="preserve"> </w:t>
      </w:r>
    </w:p>
    <w:p w14:paraId="4846B019" w14:textId="532A48D0" w:rsidR="00BE4C4A" w:rsidRPr="00BE4C4A" w:rsidRDefault="00BE4C4A" w:rsidP="00BE4C4A">
      <w:pPr>
        <w:spacing w:line="258" w:lineRule="auto"/>
        <w:ind w:left="28" w:right="87"/>
        <w:jc w:val="both"/>
        <w:rPr>
          <w:rFonts w:ascii="Cambria" w:eastAsia="Cambria" w:hAnsi="Cambria" w:cs="Cambria"/>
          <w:spacing w:val="1"/>
        </w:rPr>
      </w:pPr>
      <w:r w:rsidRPr="00BE4C4A">
        <w:rPr>
          <w:rFonts w:ascii="Cambria" w:eastAsia="Cambria" w:hAnsi="Cambria" w:cs="Cambria"/>
          <w:b/>
          <w:bCs/>
          <w:spacing w:val="1"/>
        </w:rPr>
        <w:t>Research Funds 2023/2024</w:t>
      </w:r>
      <w:r w:rsidRPr="00BE4C4A">
        <w:rPr>
          <w:rFonts w:ascii="Cambria" w:eastAsia="Cambria" w:hAnsi="Cambria" w:cs="Cambria"/>
          <w:spacing w:val="1"/>
        </w:rPr>
        <w:t>- (USD-1 million)- SIFA AUDA-NEPAD, EU-TAF, AU-AFCTA,</w:t>
      </w:r>
    </w:p>
    <w:p w14:paraId="37F0EC2A" w14:textId="5A2CAF15" w:rsidR="0095478F" w:rsidRDefault="00BE4C4A" w:rsidP="000F634D">
      <w:pPr>
        <w:spacing w:line="258" w:lineRule="auto"/>
        <w:ind w:left="28" w:right="87"/>
        <w:jc w:val="both"/>
        <w:rPr>
          <w:rFonts w:ascii="Cambria" w:eastAsia="Cambria" w:hAnsi="Cambria" w:cs="Cambria"/>
          <w:spacing w:val="1"/>
        </w:rPr>
      </w:pPr>
      <w:r w:rsidRPr="00BE4C4A">
        <w:rPr>
          <w:rFonts w:ascii="Cambria" w:eastAsia="Cambria" w:hAnsi="Cambria" w:cs="Cambria"/>
          <w:spacing w:val="1"/>
        </w:rPr>
        <w:t>NRF, EUREKA, Campus France, Expertise France, Erasmus-MIC, UNIDO, CMU-Master Card</w:t>
      </w:r>
      <w:r w:rsidR="004761A4">
        <w:rPr>
          <w:rFonts w:ascii="Cambria" w:eastAsia="Cambria" w:hAnsi="Cambria" w:cs="Cambria"/>
          <w:spacing w:val="1"/>
        </w:rPr>
        <w:t>, WorldSkills</w:t>
      </w:r>
    </w:p>
    <w:p w14:paraId="3204909E" w14:textId="79A03D24" w:rsidR="00BE4C4A" w:rsidRDefault="00BE4C4A" w:rsidP="00BE4C4A">
      <w:pPr>
        <w:spacing w:line="258" w:lineRule="auto"/>
        <w:ind w:left="28" w:right="87"/>
        <w:jc w:val="both"/>
        <w:rPr>
          <w:rFonts w:ascii="Cambria" w:eastAsia="Cambria" w:hAnsi="Cambria" w:cs="Cambria"/>
        </w:rPr>
      </w:pPr>
      <w:r w:rsidRPr="00BE4C4A">
        <w:rPr>
          <w:rFonts w:ascii="Cambria" w:eastAsia="Cambria" w:hAnsi="Cambria" w:cs="Cambria"/>
          <w:b/>
          <w:bCs/>
        </w:rPr>
        <w:t>INTERNATIONAL AWARD:</w:t>
      </w:r>
      <w:r w:rsidRPr="00BE4C4A">
        <w:rPr>
          <w:rFonts w:ascii="Cambria" w:eastAsia="Cambria" w:hAnsi="Cambria" w:cs="Cambria"/>
        </w:rPr>
        <w:t xml:space="preserve">  Knight/ Chevalier – </w:t>
      </w:r>
      <w:r>
        <w:rPr>
          <w:rFonts w:ascii="Cambria" w:eastAsia="Cambria" w:hAnsi="Cambria" w:cs="Cambria"/>
        </w:rPr>
        <w:t>O</w:t>
      </w:r>
      <w:r w:rsidRPr="00BE4C4A">
        <w:rPr>
          <w:rFonts w:ascii="Cambria" w:eastAsia="Cambria" w:hAnsi="Cambria" w:cs="Cambria"/>
        </w:rPr>
        <w:t>rdre des Palmes Academiques by French Government</w:t>
      </w:r>
    </w:p>
    <w:p w14:paraId="2E7AAFF4" w14:textId="07DFD4F3" w:rsidR="000F634D" w:rsidRDefault="00000000" w:rsidP="00BE4C4A">
      <w:pPr>
        <w:spacing w:line="258" w:lineRule="auto"/>
        <w:ind w:left="28" w:right="87"/>
        <w:jc w:val="both"/>
        <w:rPr>
          <w:rFonts w:ascii="Cambria" w:eastAsia="Cambria" w:hAnsi="Cambria" w:cs="Cambria"/>
        </w:rPr>
      </w:pPr>
      <w:hyperlink r:id="rId13" w:history="1">
        <w:dir w:val="ltr">
          <w:r w:rsidR="000F634D">
            <w:rPr>
              <w:rStyle w:val="Hyperlink"/>
              <w:rFonts w:eastAsiaTheme="majorEastAsia"/>
            </w:rPr>
            <w:t>Jean Bosco Byiringiro</w:t>
          </w:r>
          <w:r w:rsidR="000F634D">
            <w:rPr>
              <w:rStyle w:val="Hyperlink"/>
              <w:rFonts w:eastAsiaTheme="majorEastAsia"/>
            </w:rPr>
            <w:t xml:space="preserve">‬ - </w:t>
          </w:r>
          <w:dir w:val="ltr">
            <w:r w:rsidR="000F634D">
              <w:rPr>
                <w:rStyle w:val="Hyperlink"/>
                <w:rFonts w:eastAsiaTheme="majorEastAsia"/>
              </w:rPr>
              <w:t>Google Scholar</w:t>
            </w:r>
            <w:r w:rsidR="000F634D">
              <w:rPr>
                <w:rStyle w:val="Hyperlink"/>
                <w:rFonts w:eastAsiaTheme="majorEastAsia"/>
              </w:rPr>
              <w:t>‬</w:t>
            </w:r>
            <w:r>
              <w:t>‬</w:t>
            </w:r>
            <w:r>
              <w:t>‬</w:t>
            </w:r>
          </w:dir>
        </w:dir>
      </w:hyperlink>
    </w:p>
    <w:p w14:paraId="671C6979" w14:textId="77777777" w:rsidR="000F634D" w:rsidRPr="00E87AB0" w:rsidRDefault="000F634D" w:rsidP="00BE4C4A">
      <w:pPr>
        <w:spacing w:line="258" w:lineRule="auto"/>
        <w:ind w:left="28" w:right="87"/>
        <w:jc w:val="both"/>
        <w:rPr>
          <w:rFonts w:ascii="Cambria" w:eastAsia="Cambria" w:hAnsi="Cambria" w:cs="Cambria"/>
        </w:rPr>
      </w:pPr>
    </w:p>
    <w:p w14:paraId="30A0E4D8" w14:textId="77777777" w:rsidR="0095478F" w:rsidRDefault="0095478F">
      <w:pPr>
        <w:spacing w:before="2" w:line="160" w:lineRule="exact"/>
        <w:rPr>
          <w:sz w:val="16"/>
          <w:szCs w:val="16"/>
        </w:rPr>
      </w:pPr>
    </w:p>
    <w:p w14:paraId="2778074A" w14:textId="77777777" w:rsidR="0095478F" w:rsidRDefault="0095478F">
      <w:pPr>
        <w:spacing w:line="200" w:lineRule="exact"/>
      </w:pPr>
    </w:p>
    <w:p w14:paraId="42BC6D09" w14:textId="77777777" w:rsidR="0095478F" w:rsidRDefault="00701E5C">
      <w:pPr>
        <w:ind w:left="28" w:right="6733"/>
        <w:jc w:val="both"/>
        <w:rPr>
          <w:rFonts w:ascii="Cambria" w:eastAsia="Cambria" w:hAnsi="Cambria" w:cs="Cambria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67E79C70" wp14:editId="3B6962E8">
                <wp:simplePos x="0" y="0"/>
                <wp:positionH relativeFrom="page">
                  <wp:posOffset>2357755</wp:posOffset>
                </wp:positionH>
                <wp:positionV relativeFrom="paragraph">
                  <wp:posOffset>193675</wp:posOffset>
                </wp:positionV>
                <wp:extent cx="5025390" cy="0"/>
                <wp:effectExtent l="5080" t="13335" r="8255" b="5715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25390" cy="0"/>
                          <a:chOff x="3713" y="305"/>
                          <a:chExt cx="7914" cy="0"/>
                        </a:xfrm>
                      </wpg:grpSpPr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3713" y="305"/>
                            <a:ext cx="7914" cy="0"/>
                          </a:xfrm>
                          <a:custGeom>
                            <a:avLst/>
                            <a:gdLst>
                              <a:gd name="T0" fmla="+- 0 3713 3713"/>
                              <a:gd name="T1" fmla="*/ T0 w 7914"/>
                              <a:gd name="T2" fmla="+- 0 11627 3713"/>
                              <a:gd name="T3" fmla="*/ T2 w 79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914">
                                <a:moveTo>
                                  <a:pt x="0" y="0"/>
                                </a:moveTo>
                                <a:lnTo>
                                  <a:pt x="791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406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6B8FDC22" id="Group 6" o:spid="_x0000_s1026" style="position:absolute;margin-left:185.65pt;margin-top:15.25pt;width:395.7pt;height:0;z-index:-251658752;mso-position-horizontal-relative:page" coordorigin="3713,305" coordsize="791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">
                <v:shape id="Freeform 7" o:spid="_x0000_s1027" style="position:absolute;left:3713;top:305;width:7914;height:0;visibility:visible;mso-wrap-style:square;v-text-anchor:top" coordsize="79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" path="m,l7914,e" filled="f" strokecolor="#234060" strokeweight=".5pt">
                  <v:path arrowok="t" o:connecttype="custom" o:connectlocs="0,0;7914,0" o:connectangles="0,0"/>
                </v:shape>
                <w10:wrap anchorx="page"/>
              </v:group>
            </w:pict>
          </mc:Fallback>
        </mc:AlternateContent>
      </w:r>
      <w:r w:rsidR="00AA7D09">
        <w:rPr>
          <w:rFonts w:ascii="Cambria" w:eastAsia="Cambria" w:hAnsi="Cambria" w:cs="Cambria"/>
          <w:b/>
          <w:color w:val="234060"/>
          <w:spacing w:val="1"/>
          <w:sz w:val="22"/>
          <w:szCs w:val="22"/>
        </w:rPr>
        <w:t>ED</w:t>
      </w:r>
      <w:r w:rsidR="00AA7D09">
        <w:rPr>
          <w:rFonts w:ascii="Cambria" w:eastAsia="Cambria" w:hAnsi="Cambria" w:cs="Cambria"/>
          <w:b/>
          <w:color w:val="234060"/>
          <w:spacing w:val="-1"/>
          <w:sz w:val="22"/>
          <w:szCs w:val="22"/>
        </w:rPr>
        <w:t>U</w:t>
      </w:r>
      <w:r w:rsidR="00AA7D09">
        <w:rPr>
          <w:rFonts w:ascii="Cambria" w:eastAsia="Cambria" w:hAnsi="Cambria" w:cs="Cambria"/>
          <w:b/>
          <w:color w:val="234060"/>
          <w:spacing w:val="2"/>
          <w:sz w:val="22"/>
          <w:szCs w:val="22"/>
        </w:rPr>
        <w:t>C</w:t>
      </w:r>
      <w:r w:rsidR="00AA7D09">
        <w:rPr>
          <w:rFonts w:ascii="Cambria" w:eastAsia="Cambria" w:hAnsi="Cambria" w:cs="Cambria"/>
          <w:b/>
          <w:color w:val="234060"/>
          <w:sz w:val="22"/>
          <w:szCs w:val="22"/>
        </w:rPr>
        <w:t>AT</w:t>
      </w:r>
      <w:r w:rsidR="00AA7D09">
        <w:rPr>
          <w:rFonts w:ascii="Cambria" w:eastAsia="Cambria" w:hAnsi="Cambria" w:cs="Cambria"/>
          <w:b/>
          <w:color w:val="234060"/>
          <w:spacing w:val="-1"/>
          <w:sz w:val="22"/>
          <w:szCs w:val="22"/>
        </w:rPr>
        <w:t>IO</w:t>
      </w:r>
      <w:r w:rsidR="00AA7D09">
        <w:rPr>
          <w:rFonts w:ascii="Cambria" w:eastAsia="Cambria" w:hAnsi="Cambria" w:cs="Cambria"/>
          <w:b/>
          <w:color w:val="234060"/>
          <w:sz w:val="22"/>
          <w:szCs w:val="22"/>
        </w:rPr>
        <w:t>N</w:t>
      </w:r>
    </w:p>
    <w:p w14:paraId="51AFD33A" w14:textId="77777777" w:rsidR="0095478F" w:rsidRDefault="0095478F">
      <w:pPr>
        <w:spacing w:before="1" w:line="160" w:lineRule="exact"/>
        <w:rPr>
          <w:sz w:val="17"/>
          <w:szCs w:val="17"/>
        </w:rPr>
      </w:pPr>
    </w:p>
    <w:p w14:paraId="6147338E" w14:textId="77777777" w:rsidR="0095478F" w:rsidRPr="00E87AB0" w:rsidRDefault="00AA7D09" w:rsidP="00B52B81">
      <w:pPr>
        <w:ind w:left="389"/>
        <w:jc w:val="both"/>
        <w:rPr>
          <w:rFonts w:ascii="Cambria" w:eastAsia="Cambria" w:hAnsi="Cambria" w:cs="Cambria"/>
        </w:rPr>
      </w:pPr>
      <w:r w:rsidRPr="00E87AB0">
        <w:rPr>
          <w:rFonts w:ascii="Segoe MDL2 Assets" w:eastAsia="Segoe MDL2 Assets" w:hAnsi="Segoe MDL2 Assets" w:cs="Segoe MDL2 Assets"/>
          <w:w w:val="46"/>
        </w:rPr>
        <w:t xml:space="preserve">        </w:t>
      </w:r>
      <w:r w:rsidRPr="00E87AB0">
        <w:rPr>
          <w:rFonts w:ascii="Segoe MDL2 Assets" w:eastAsia="Segoe MDL2 Assets" w:hAnsi="Segoe MDL2 Assets" w:cs="Segoe MDL2 Assets"/>
          <w:spacing w:val="11"/>
          <w:w w:val="46"/>
        </w:rPr>
        <w:t xml:space="preserve"> </w:t>
      </w:r>
      <w:r w:rsidRPr="00E87AB0">
        <w:rPr>
          <w:rFonts w:ascii="Cambria" w:eastAsia="Cambria" w:hAnsi="Cambria" w:cs="Cambria"/>
          <w:b/>
          <w:spacing w:val="1"/>
        </w:rPr>
        <w:t>20</w:t>
      </w:r>
      <w:r w:rsidRPr="00E87AB0">
        <w:rPr>
          <w:rFonts w:ascii="Cambria" w:eastAsia="Cambria" w:hAnsi="Cambria" w:cs="Cambria"/>
          <w:b/>
          <w:spacing w:val="-2"/>
        </w:rPr>
        <w:t>1</w:t>
      </w:r>
      <w:r w:rsidRPr="00E87AB0">
        <w:rPr>
          <w:rFonts w:ascii="Cambria" w:eastAsia="Cambria" w:hAnsi="Cambria" w:cs="Cambria"/>
          <w:b/>
          <w:spacing w:val="1"/>
        </w:rPr>
        <w:t>2</w:t>
      </w:r>
      <w:r w:rsidRPr="00E87AB0">
        <w:rPr>
          <w:rFonts w:ascii="Cambria" w:eastAsia="Cambria" w:hAnsi="Cambria" w:cs="Cambria"/>
          <w:b/>
        </w:rPr>
        <w:t>:</w:t>
      </w:r>
      <w:r w:rsidRPr="00E87AB0">
        <w:rPr>
          <w:rFonts w:ascii="Cambria" w:eastAsia="Cambria" w:hAnsi="Cambria" w:cs="Cambria"/>
          <w:b/>
          <w:spacing w:val="-1"/>
        </w:rPr>
        <w:t xml:space="preserve"> </w:t>
      </w:r>
      <w:r w:rsidRPr="00E87AB0">
        <w:rPr>
          <w:rFonts w:ascii="Cambria" w:eastAsia="Cambria" w:hAnsi="Cambria" w:cs="Cambria"/>
          <w:spacing w:val="-1"/>
        </w:rPr>
        <w:t>Ph</w:t>
      </w:r>
      <w:r w:rsidRPr="00E87AB0">
        <w:rPr>
          <w:rFonts w:ascii="Cambria" w:eastAsia="Cambria" w:hAnsi="Cambria" w:cs="Cambria"/>
          <w:spacing w:val="-2"/>
        </w:rPr>
        <w:t>D</w:t>
      </w:r>
      <w:r w:rsidRPr="00E87AB0">
        <w:rPr>
          <w:rFonts w:ascii="Cambria" w:eastAsia="Cambria" w:hAnsi="Cambria" w:cs="Cambria"/>
          <w:spacing w:val="-1"/>
        </w:rPr>
        <w:t>-</w:t>
      </w:r>
      <w:r w:rsidRPr="00E87AB0">
        <w:rPr>
          <w:rFonts w:ascii="Cambria" w:eastAsia="Cambria" w:hAnsi="Cambria" w:cs="Cambria"/>
        </w:rPr>
        <w:t>Mec</w:t>
      </w:r>
      <w:r w:rsidRPr="00E87AB0">
        <w:rPr>
          <w:rFonts w:ascii="Cambria" w:eastAsia="Cambria" w:hAnsi="Cambria" w:cs="Cambria"/>
          <w:spacing w:val="-2"/>
        </w:rPr>
        <w:t>h</w:t>
      </w:r>
      <w:r w:rsidRPr="00E87AB0">
        <w:rPr>
          <w:rFonts w:ascii="Cambria" w:eastAsia="Cambria" w:hAnsi="Cambria" w:cs="Cambria"/>
        </w:rPr>
        <w:t>a</w:t>
      </w:r>
      <w:r w:rsidRPr="00E87AB0">
        <w:rPr>
          <w:rFonts w:ascii="Cambria" w:eastAsia="Cambria" w:hAnsi="Cambria" w:cs="Cambria"/>
          <w:spacing w:val="2"/>
        </w:rPr>
        <w:t>n</w:t>
      </w:r>
      <w:r w:rsidRPr="00E87AB0">
        <w:rPr>
          <w:rFonts w:ascii="Cambria" w:eastAsia="Cambria" w:hAnsi="Cambria" w:cs="Cambria"/>
          <w:spacing w:val="-1"/>
        </w:rPr>
        <w:t>ic</w:t>
      </w:r>
      <w:r w:rsidRPr="00E87AB0">
        <w:rPr>
          <w:rFonts w:ascii="Cambria" w:eastAsia="Cambria" w:hAnsi="Cambria" w:cs="Cambria"/>
        </w:rPr>
        <w:t>al</w:t>
      </w:r>
      <w:r w:rsidRPr="00E87AB0">
        <w:rPr>
          <w:rFonts w:ascii="Cambria" w:eastAsia="Cambria" w:hAnsi="Cambria" w:cs="Cambria"/>
          <w:spacing w:val="1"/>
        </w:rPr>
        <w:t xml:space="preserve"> En</w:t>
      </w:r>
      <w:r w:rsidRPr="00E87AB0">
        <w:rPr>
          <w:rFonts w:ascii="Cambria" w:eastAsia="Cambria" w:hAnsi="Cambria" w:cs="Cambria"/>
          <w:spacing w:val="-1"/>
        </w:rPr>
        <w:t>gi</w:t>
      </w:r>
      <w:r w:rsidRPr="00E87AB0">
        <w:rPr>
          <w:rFonts w:ascii="Cambria" w:eastAsia="Cambria" w:hAnsi="Cambria" w:cs="Cambria"/>
          <w:spacing w:val="1"/>
        </w:rPr>
        <w:t>n</w:t>
      </w:r>
      <w:r w:rsidRPr="00E87AB0">
        <w:rPr>
          <w:rFonts w:ascii="Cambria" w:eastAsia="Cambria" w:hAnsi="Cambria" w:cs="Cambria"/>
        </w:rPr>
        <w:t>e</w:t>
      </w:r>
      <w:r w:rsidRPr="00E87AB0">
        <w:rPr>
          <w:rFonts w:ascii="Cambria" w:eastAsia="Cambria" w:hAnsi="Cambria" w:cs="Cambria"/>
          <w:spacing w:val="1"/>
        </w:rPr>
        <w:t>er</w:t>
      </w:r>
      <w:r w:rsidRPr="00E87AB0">
        <w:rPr>
          <w:rFonts w:ascii="Cambria" w:eastAsia="Cambria" w:hAnsi="Cambria" w:cs="Cambria"/>
          <w:spacing w:val="-1"/>
        </w:rPr>
        <w:t>i</w:t>
      </w:r>
      <w:r w:rsidRPr="00E87AB0">
        <w:rPr>
          <w:rFonts w:ascii="Cambria" w:eastAsia="Cambria" w:hAnsi="Cambria" w:cs="Cambria"/>
          <w:spacing w:val="1"/>
        </w:rPr>
        <w:t>n</w:t>
      </w:r>
      <w:r w:rsidRPr="00E87AB0">
        <w:rPr>
          <w:rFonts w:ascii="Cambria" w:eastAsia="Cambria" w:hAnsi="Cambria" w:cs="Cambria"/>
          <w:spacing w:val="-1"/>
        </w:rPr>
        <w:t>g</w:t>
      </w:r>
      <w:r w:rsidRPr="00E87AB0">
        <w:rPr>
          <w:rFonts w:ascii="Cambria" w:eastAsia="Cambria" w:hAnsi="Cambria" w:cs="Cambria"/>
        </w:rPr>
        <w:t xml:space="preserve">, </w:t>
      </w:r>
      <w:r w:rsidRPr="00E87AB0">
        <w:rPr>
          <w:rFonts w:ascii="Cambria" w:eastAsia="Cambria" w:hAnsi="Cambria" w:cs="Cambria"/>
          <w:spacing w:val="-1"/>
        </w:rPr>
        <w:t>S</w:t>
      </w:r>
      <w:r w:rsidRPr="00E87AB0">
        <w:rPr>
          <w:rFonts w:ascii="Cambria" w:eastAsia="Cambria" w:hAnsi="Cambria" w:cs="Cambria"/>
          <w:spacing w:val="2"/>
        </w:rPr>
        <w:t>p</w:t>
      </w:r>
      <w:r w:rsidRPr="00E87AB0">
        <w:rPr>
          <w:rFonts w:ascii="Cambria" w:eastAsia="Cambria" w:hAnsi="Cambria" w:cs="Cambria"/>
        </w:rPr>
        <w:t>ec</w:t>
      </w:r>
      <w:r w:rsidRPr="00E87AB0">
        <w:rPr>
          <w:rFonts w:ascii="Cambria" w:eastAsia="Cambria" w:hAnsi="Cambria" w:cs="Cambria"/>
          <w:spacing w:val="-1"/>
        </w:rPr>
        <w:t>i</w:t>
      </w:r>
      <w:r w:rsidRPr="00E87AB0">
        <w:rPr>
          <w:rFonts w:ascii="Cambria" w:eastAsia="Cambria" w:hAnsi="Cambria" w:cs="Cambria"/>
          <w:spacing w:val="4"/>
        </w:rPr>
        <w:t>a</w:t>
      </w:r>
      <w:r w:rsidRPr="00E87AB0">
        <w:rPr>
          <w:rFonts w:ascii="Cambria" w:eastAsia="Cambria" w:hAnsi="Cambria" w:cs="Cambria"/>
        </w:rPr>
        <w:t>l</w:t>
      </w:r>
      <w:r w:rsidRPr="00E87AB0">
        <w:rPr>
          <w:rFonts w:ascii="Cambria" w:eastAsia="Cambria" w:hAnsi="Cambria" w:cs="Cambria"/>
          <w:spacing w:val="-1"/>
        </w:rPr>
        <w:t>i</w:t>
      </w:r>
      <w:r w:rsidRPr="00E87AB0">
        <w:rPr>
          <w:rFonts w:ascii="Cambria" w:eastAsia="Cambria" w:hAnsi="Cambria" w:cs="Cambria"/>
        </w:rPr>
        <w:t>za</w:t>
      </w:r>
      <w:r w:rsidRPr="00E87AB0">
        <w:rPr>
          <w:rFonts w:ascii="Cambria" w:eastAsia="Cambria" w:hAnsi="Cambria" w:cs="Cambria"/>
          <w:spacing w:val="2"/>
        </w:rPr>
        <w:t>t</w:t>
      </w:r>
      <w:r w:rsidRPr="00E87AB0">
        <w:rPr>
          <w:rFonts w:ascii="Cambria" w:eastAsia="Cambria" w:hAnsi="Cambria" w:cs="Cambria"/>
          <w:spacing w:val="-1"/>
        </w:rPr>
        <w:t>io</w:t>
      </w:r>
      <w:r w:rsidRPr="00E87AB0">
        <w:rPr>
          <w:rFonts w:ascii="Cambria" w:eastAsia="Cambria" w:hAnsi="Cambria" w:cs="Cambria"/>
          <w:spacing w:val="2"/>
        </w:rPr>
        <w:t>n</w:t>
      </w:r>
      <w:r w:rsidRPr="00E87AB0">
        <w:rPr>
          <w:rFonts w:ascii="Cambria" w:eastAsia="Cambria" w:hAnsi="Cambria" w:cs="Cambria"/>
        </w:rPr>
        <w:t>:</w:t>
      </w:r>
      <w:r w:rsidRPr="00E87AB0">
        <w:rPr>
          <w:rFonts w:ascii="Cambria" w:eastAsia="Cambria" w:hAnsi="Cambria" w:cs="Cambria"/>
          <w:spacing w:val="2"/>
        </w:rPr>
        <w:t xml:space="preserve"> </w:t>
      </w:r>
      <w:r w:rsidRPr="00E87AB0">
        <w:rPr>
          <w:rFonts w:ascii="Cambria" w:eastAsia="Cambria" w:hAnsi="Cambria" w:cs="Cambria"/>
        </w:rPr>
        <w:t>M</w:t>
      </w:r>
      <w:r w:rsidRPr="00E87AB0">
        <w:rPr>
          <w:rFonts w:ascii="Cambria" w:eastAsia="Cambria" w:hAnsi="Cambria" w:cs="Cambria"/>
          <w:spacing w:val="-1"/>
        </w:rPr>
        <w:t>ic</w:t>
      </w:r>
      <w:r w:rsidRPr="00E87AB0">
        <w:rPr>
          <w:rFonts w:ascii="Cambria" w:eastAsia="Cambria" w:hAnsi="Cambria" w:cs="Cambria"/>
          <w:spacing w:val="1"/>
        </w:rPr>
        <w:t>r</w:t>
      </w:r>
      <w:r w:rsidRPr="00E87AB0">
        <w:rPr>
          <w:rFonts w:ascii="Cambria" w:eastAsia="Cambria" w:hAnsi="Cambria" w:cs="Cambria"/>
          <w:spacing w:val="-1"/>
        </w:rPr>
        <w:t>o</w:t>
      </w:r>
      <w:r w:rsidRPr="00E87AB0">
        <w:rPr>
          <w:rFonts w:ascii="Cambria" w:eastAsia="Cambria" w:hAnsi="Cambria" w:cs="Cambria"/>
        </w:rPr>
        <w:t>/</w:t>
      </w:r>
      <w:r w:rsidRPr="00E87AB0">
        <w:rPr>
          <w:rFonts w:ascii="Cambria" w:eastAsia="Cambria" w:hAnsi="Cambria" w:cs="Cambria"/>
          <w:spacing w:val="-2"/>
        </w:rPr>
        <w:t>N</w:t>
      </w:r>
      <w:r w:rsidRPr="00E87AB0">
        <w:rPr>
          <w:rFonts w:ascii="Cambria" w:eastAsia="Cambria" w:hAnsi="Cambria" w:cs="Cambria"/>
        </w:rPr>
        <w:t>a</w:t>
      </w:r>
      <w:r w:rsidRPr="00E87AB0">
        <w:rPr>
          <w:rFonts w:ascii="Cambria" w:eastAsia="Cambria" w:hAnsi="Cambria" w:cs="Cambria"/>
          <w:spacing w:val="2"/>
        </w:rPr>
        <w:t>n</w:t>
      </w:r>
      <w:r w:rsidRPr="00E87AB0">
        <w:rPr>
          <w:rFonts w:ascii="Cambria" w:eastAsia="Cambria" w:hAnsi="Cambria" w:cs="Cambria"/>
        </w:rPr>
        <w:t>o</w:t>
      </w:r>
      <w:r w:rsidRPr="00E87AB0">
        <w:rPr>
          <w:rFonts w:ascii="Cambria" w:eastAsia="Cambria" w:hAnsi="Cambria" w:cs="Cambria"/>
          <w:spacing w:val="-1"/>
        </w:rPr>
        <w:t xml:space="preserve"> </w:t>
      </w:r>
      <w:r w:rsidRPr="00E87AB0">
        <w:rPr>
          <w:rFonts w:ascii="Cambria" w:eastAsia="Cambria" w:hAnsi="Cambria" w:cs="Cambria"/>
          <w:spacing w:val="1"/>
        </w:rPr>
        <w:t>F</w:t>
      </w:r>
      <w:r w:rsidRPr="00E87AB0">
        <w:rPr>
          <w:rFonts w:ascii="Cambria" w:eastAsia="Cambria" w:hAnsi="Cambria" w:cs="Cambria"/>
        </w:rPr>
        <w:t>ab</w:t>
      </w:r>
      <w:r w:rsidRPr="00E87AB0">
        <w:rPr>
          <w:rFonts w:ascii="Cambria" w:eastAsia="Cambria" w:hAnsi="Cambria" w:cs="Cambria"/>
          <w:spacing w:val="1"/>
        </w:rPr>
        <w:t>r</w:t>
      </w:r>
      <w:r w:rsidRPr="00E87AB0">
        <w:rPr>
          <w:rFonts w:ascii="Cambria" w:eastAsia="Cambria" w:hAnsi="Cambria" w:cs="Cambria"/>
          <w:spacing w:val="-1"/>
        </w:rPr>
        <w:t>ic</w:t>
      </w:r>
      <w:r w:rsidRPr="00E87AB0">
        <w:rPr>
          <w:rFonts w:ascii="Cambria" w:eastAsia="Cambria" w:hAnsi="Cambria" w:cs="Cambria"/>
        </w:rPr>
        <w:t>a</w:t>
      </w:r>
      <w:r w:rsidRPr="00E87AB0">
        <w:rPr>
          <w:rFonts w:ascii="Cambria" w:eastAsia="Cambria" w:hAnsi="Cambria" w:cs="Cambria"/>
          <w:spacing w:val="2"/>
        </w:rPr>
        <w:t>t</w:t>
      </w:r>
      <w:r w:rsidRPr="00E87AB0">
        <w:rPr>
          <w:rFonts w:ascii="Cambria" w:eastAsia="Cambria" w:hAnsi="Cambria" w:cs="Cambria"/>
          <w:spacing w:val="-1"/>
        </w:rPr>
        <w:t>io</w:t>
      </w:r>
      <w:r w:rsidRPr="00E87AB0">
        <w:rPr>
          <w:rFonts w:ascii="Cambria" w:eastAsia="Cambria" w:hAnsi="Cambria" w:cs="Cambria"/>
        </w:rPr>
        <w:t>n</w:t>
      </w:r>
    </w:p>
    <w:p w14:paraId="0391C67A" w14:textId="7904AA98" w:rsidR="0095478F" w:rsidRPr="00E87AB0" w:rsidRDefault="00AA7D09" w:rsidP="00B52B81">
      <w:pPr>
        <w:spacing w:line="240" w:lineRule="exact"/>
        <w:ind w:left="749"/>
        <w:jc w:val="both"/>
        <w:rPr>
          <w:rFonts w:ascii="Cambria" w:eastAsia="Cambria" w:hAnsi="Cambria" w:cs="Cambria"/>
        </w:rPr>
      </w:pPr>
      <w:r w:rsidRPr="00E87AB0">
        <w:rPr>
          <w:rFonts w:ascii="Cambria" w:eastAsia="Cambria" w:hAnsi="Cambria" w:cs="Cambria"/>
          <w:spacing w:val="2"/>
        </w:rPr>
        <w:t>–</w:t>
      </w:r>
      <w:proofErr w:type="spellStart"/>
      <w:r w:rsidRPr="00E87AB0">
        <w:rPr>
          <w:rFonts w:ascii="Cambria" w:eastAsia="Cambria" w:hAnsi="Cambria" w:cs="Cambria"/>
          <w:spacing w:val="-1"/>
        </w:rPr>
        <w:t>Y</w:t>
      </w:r>
      <w:r w:rsidRPr="00E87AB0">
        <w:rPr>
          <w:rFonts w:ascii="Cambria" w:eastAsia="Cambria" w:hAnsi="Cambria" w:cs="Cambria"/>
        </w:rPr>
        <w:t>e</w:t>
      </w:r>
      <w:r w:rsidRPr="00E87AB0">
        <w:rPr>
          <w:rFonts w:ascii="Cambria" w:eastAsia="Cambria" w:hAnsi="Cambria" w:cs="Cambria"/>
          <w:spacing w:val="-1"/>
        </w:rPr>
        <w:t>u</w:t>
      </w:r>
      <w:r w:rsidRPr="00E87AB0">
        <w:rPr>
          <w:rFonts w:ascii="Cambria" w:eastAsia="Cambria" w:hAnsi="Cambria" w:cs="Cambria"/>
          <w:spacing w:val="1"/>
        </w:rPr>
        <w:t>n</w:t>
      </w:r>
      <w:r w:rsidRPr="00E87AB0">
        <w:rPr>
          <w:rFonts w:ascii="Cambria" w:eastAsia="Cambria" w:hAnsi="Cambria" w:cs="Cambria"/>
          <w:spacing w:val="-1"/>
        </w:rPr>
        <w:t>g</w:t>
      </w:r>
      <w:r w:rsidRPr="00E87AB0">
        <w:rPr>
          <w:rFonts w:ascii="Cambria" w:eastAsia="Cambria" w:hAnsi="Cambria" w:cs="Cambria"/>
          <w:spacing w:val="1"/>
        </w:rPr>
        <w:t>n</w:t>
      </w:r>
      <w:r w:rsidRPr="00E87AB0">
        <w:rPr>
          <w:rFonts w:ascii="Cambria" w:eastAsia="Cambria" w:hAnsi="Cambria" w:cs="Cambria"/>
        </w:rPr>
        <w:t>am</w:t>
      </w:r>
      <w:proofErr w:type="spellEnd"/>
      <w:r w:rsidRPr="00E87AB0">
        <w:rPr>
          <w:rFonts w:ascii="Cambria" w:eastAsia="Cambria" w:hAnsi="Cambria" w:cs="Cambria"/>
          <w:spacing w:val="1"/>
        </w:rPr>
        <w:t xml:space="preserve"> Un</w:t>
      </w:r>
      <w:r w:rsidRPr="00E87AB0">
        <w:rPr>
          <w:rFonts w:ascii="Cambria" w:eastAsia="Cambria" w:hAnsi="Cambria" w:cs="Cambria"/>
          <w:spacing w:val="-1"/>
        </w:rPr>
        <w:t>i</w:t>
      </w:r>
      <w:r w:rsidRPr="00E87AB0">
        <w:rPr>
          <w:rFonts w:ascii="Cambria" w:eastAsia="Cambria" w:hAnsi="Cambria" w:cs="Cambria"/>
          <w:spacing w:val="1"/>
        </w:rPr>
        <w:t>v</w:t>
      </w:r>
      <w:r w:rsidRPr="00E87AB0">
        <w:rPr>
          <w:rFonts w:ascii="Cambria" w:eastAsia="Cambria" w:hAnsi="Cambria" w:cs="Cambria"/>
          <w:spacing w:val="-3"/>
        </w:rPr>
        <w:t>e</w:t>
      </w:r>
      <w:r w:rsidRPr="00E87AB0">
        <w:rPr>
          <w:rFonts w:ascii="Cambria" w:eastAsia="Cambria" w:hAnsi="Cambria" w:cs="Cambria"/>
          <w:spacing w:val="1"/>
        </w:rPr>
        <w:t>rs</w:t>
      </w:r>
      <w:r w:rsidRPr="00E87AB0">
        <w:rPr>
          <w:rFonts w:ascii="Cambria" w:eastAsia="Cambria" w:hAnsi="Cambria" w:cs="Cambria"/>
          <w:spacing w:val="-1"/>
        </w:rPr>
        <w:t>i</w:t>
      </w:r>
      <w:r w:rsidRPr="00E87AB0">
        <w:rPr>
          <w:rFonts w:ascii="Cambria" w:eastAsia="Cambria" w:hAnsi="Cambria" w:cs="Cambria"/>
          <w:spacing w:val="1"/>
        </w:rPr>
        <w:t>ty</w:t>
      </w:r>
      <w:r w:rsidRPr="00E87AB0">
        <w:rPr>
          <w:rFonts w:ascii="Cambria" w:eastAsia="Cambria" w:hAnsi="Cambria" w:cs="Cambria"/>
        </w:rPr>
        <w:t>,</w:t>
      </w:r>
      <w:r w:rsidRPr="00E87AB0">
        <w:rPr>
          <w:rFonts w:ascii="Cambria" w:eastAsia="Cambria" w:hAnsi="Cambria" w:cs="Cambria"/>
          <w:spacing w:val="-1"/>
        </w:rPr>
        <w:t xml:space="preserve"> </w:t>
      </w:r>
      <w:r w:rsidRPr="00E87AB0">
        <w:rPr>
          <w:rFonts w:ascii="Cambria" w:eastAsia="Cambria" w:hAnsi="Cambria" w:cs="Cambria"/>
          <w:spacing w:val="-2"/>
        </w:rPr>
        <w:t>S</w:t>
      </w:r>
      <w:r w:rsidRPr="00E87AB0">
        <w:rPr>
          <w:rFonts w:ascii="Cambria" w:eastAsia="Cambria" w:hAnsi="Cambria" w:cs="Cambria"/>
          <w:spacing w:val="-1"/>
        </w:rPr>
        <w:t>o</w:t>
      </w:r>
      <w:r w:rsidRPr="00E87AB0">
        <w:rPr>
          <w:rFonts w:ascii="Cambria" w:eastAsia="Cambria" w:hAnsi="Cambria" w:cs="Cambria"/>
          <w:spacing w:val="-2"/>
        </w:rPr>
        <w:t>u</w:t>
      </w:r>
      <w:r w:rsidRPr="00E87AB0">
        <w:rPr>
          <w:rFonts w:ascii="Cambria" w:eastAsia="Cambria" w:hAnsi="Cambria" w:cs="Cambria"/>
          <w:spacing w:val="1"/>
        </w:rPr>
        <w:t>t</w:t>
      </w:r>
      <w:r w:rsidRPr="00E87AB0">
        <w:rPr>
          <w:rFonts w:ascii="Cambria" w:eastAsia="Cambria" w:hAnsi="Cambria" w:cs="Cambria"/>
        </w:rPr>
        <w:t>h</w:t>
      </w:r>
      <w:r w:rsidRPr="00E87AB0">
        <w:rPr>
          <w:rFonts w:ascii="Cambria" w:eastAsia="Cambria" w:hAnsi="Cambria" w:cs="Cambria"/>
          <w:spacing w:val="-1"/>
        </w:rPr>
        <w:t xml:space="preserve"> </w:t>
      </w:r>
      <w:r w:rsidRPr="00E87AB0">
        <w:rPr>
          <w:rFonts w:ascii="Cambria" w:eastAsia="Cambria" w:hAnsi="Cambria" w:cs="Cambria"/>
          <w:spacing w:val="1"/>
        </w:rPr>
        <w:t>K</w:t>
      </w:r>
      <w:r w:rsidRPr="00E87AB0">
        <w:rPr>
          <w:rFonts w:ascii="Cambria" w:eastAsia="Cambria" w:hAnsi="Cambria" w:cs="Cambria"/>
          <w:spacing w:val="-1"/>
        </w:rPr>
        <w:t>o</w:t>
      </w:r>
      <w:r w:rsidRPr="00E87AB0">
        <w:rPr>
          <w:rFonts w:ascii="Cambria" w:eastAsia="Cambria" w:hAnsi="Cambria" w:cs="Cambria"/>
          <w:spacing w:val="1"/>
        </w:rPr>
        <w:t>r</w:t>
      </w:r>
      <w:r w:rsidRPr="00E87AB0">
        <w:rPr>
          <w:rFonts w:ascii="Cambria" w:eastAsia="Cambria" w:hAnsi="Cambria" w:cs="Cambria"/>
        </w:rPr>
        <w:t>ea</w:t>
      </w:r>
    </w:p>
    <w:p w14:paraId="0A77DB6A" w14:textId="77777777" w:rsidR="0095478F" w:rsidRPr="00E87AB0" w:rsidRDefault="00AA7D09" w:rsidP="00B52B81">
      <w:pPr>
        <w:tabs>
          <w:tab w:val="left" w:pos="740"/>
        </w:tabs>
        <w:spacing w:before="19" w:line="240" w:lineRule="exact"/>
        <w:ind w:left="749" w:right="111" w:hanging="360"/>
        <w:jc w:val="both"/>
        <w:rPr>
          <w:rFonts w:ascii="Cambria" w:eastAsia="Cambria" w:hAnsi="Cambria" w:cs="Cambria"/>
        </w:rPr>
      </w:pPr>
      <w:r w:rsidRPr="00E87AB0">
        <w:rPr>
          <w:rFonts w:ascii="Segoe MDL2 Assets" w:eastAsia="Segoe MDL2 Assets" w:hAnsi="Segoe MDL2 Assets" w:cs="Segoe MDL2 Assets"/>
          <w:w w:val="46"/>
        </w:rPr>
        <w:t></w:t>
      </w:r>
      <w:r w:rsidRPr="00E87AB0">
        <w:rPr>
          <w:rFonts w:ascii="Segoe MDL2 Assets" w:eastAsia="Segoe MDL2 Assets" w:hAnsi="Segoe MDL2 Assets" w:cs="Segoe MDL2 Assets"/>
        </w:rPr>
        <w:tab/>
      </w:r>
      <w:r w:rsidRPr="00E87AB0">
        <w:rPr>
          <w:rFonts w:ascii="Cambria" w:eastAsia="Cambria" w:hAnsi="Cambria" w:cs="Cambria"/>
          <w:b/>
          <w:spacing w:val="1"/>
        </w:rPr>
        <w:t>20</w:t>
      </w:r>
      <w:r w:rsidRPr="00E87AB0">
        <w:rPr>
          <w:rFonts w:ascii="Cambria" w:eastAsia="Cambria" w:hAnsi="Cambria" w:cs="Cambria"/>
          <w:b/>
          <w:spacing w:val="-2"/>
        </w:rPr>
        <w:t>0</w:t>
      </w:r>
      <w:r w:rsidRPr="00E87AB0">
        <w:rPr>
          <w:rFonts w:ascii="Cambria" w:eastAsia="Cambria" w:hAnsi="Cambria" w:cs="Cambria"/>
          <w:b/>
          <w:spacing w:val="1"/>
        </w:rPr>
        <w:t>9</w:t>
      </w:r>
      <w:r w:rsidRPr="00E87AB0">
        <w:rPr>
          <w:rFonts w:ascii="Cambria" w:eastAsia="Cambria" w:hAnsi="Cambria" w:cs="Cambria"/>
          <w:b/>
        </w:rPr>
        <w:t>:</w:t>
      </w:r>
      <w:r w:rsidRPr="00E87AB0">
        <w:rPr>
          <w:rFonts w:ascii="Cambria" w:eastAsia="Cambria" w:hAnsi="Cambria" w:cs="Cambria"/>
          <w:b/>
          <w:spacing w:val="-1"/>
        </w:rPr>
        <w:t xml:space="preserve"> </w:t>
      </w:r>
      <w:r w:rsidRPr="00E87AB0">
        <w:rPr>
          <w:rFonts w:ascii="Cambria" w:eastAsia="Cambria" w:hAnsi="Cambria" w:cs="Cambria"/>
        </w:rPr>
        <w:t>M</w:t>
      </w:r>
      <w:r w:rsidRPr="00E87AB0">
        <w:rPr>
          <w:rFonts w:ascii="Cambria" w:eastAsia="Cambria" w:hAnsi="Cambria" w:cs="Cambria"/>
          <w:spacing w:val="-1"/>
        </w:rPr>
        <w:t>Sc</w:t>
      </w:r>
      <w:r w:rsidRPr="00E87AB0">
        <w:rPr>
          <w:rFonts w:ascii="Cambria" w:eastAsia="Cambria" w:hAnsi="Cambria" w:cs="Cambria"/>
        </w:rPr>
        <w:t>-</w:t>
      </w:r>
      <w:r w:rsidRPr="00E87AB0">
        <w:rPr>
          <w:rFonts w:ascii="Cambria" w:eastAsia="Cambria" w:hAnsi="Cambria" w:cs="Cambria"/>
          <w:spacing w:val="-1"/>
        </w:rPr>
        <w:t xml:space="preserve"> </w:t>
      </w:r>
      <w:r w:rsidRPr="00E87AB0">
        <w:rPr>
          <w:rFonts w:ascii="Cambria" w:eastAsia="Cambria" w:hAnsi="Cambria" w:cs="Cambria"/>
        </w:rPr>
        <w:t>Mec</w:t>
      </w:r>
      <w:r w:rsidRPr="00E87AB0">
        <w:rPr>
          <w:rFonts w:ascii="Cambria" w:eastAsia="Cambria" w:hAnsi="Cambria" w:cs="Cambria"/>
          <w:spacing w:val="-2"/>
        </w:rPr>
        <w:t>h</w:t>
      </w:r>
      <w:r w:rsidRPr="00E87AB0">
        <w:rPr>
          <w:rFonts w:ascii="Cambria" w:eastAsia="Cambria" w:hAnsi="Cambria" w:cs="Cambria"/>
        </w:rPr>
        <w:t>a</w:t>
      </w:r>
      <w:r w:rsidRPr="00E87AB0">
        <w:rPr>
          <w:rFonts w:ascii="Cambria" w:eastAsia="Cambria" w:hAnsi="Cambria" w:cs="Cambria"/>
          <w:spacing w:val="2"/>
        </w:rPr>
        <w:t>t</w:t>
      </w:r>
      <w:r w:rsidRPr="00E87AB0">
        <w:rPr>
          <w:rFonts w:ascii="Cambria" w:eastAsia="Cambria" w:hAnsi="Cambria" w:cs="Cambria"/>
          <w:spacing w:val="1"/>
        </w:rPr>
        <w:t>r</w:t>
      </w:r>
      <w:r w:rsidRPr="00E87AB0">
        <w:rPr>
          <w:rFonts w:ascii="Cambria" w:eastAsia="Cambria" w:hAnsi="Cambria" w:cs="Cambria"/>
          <w:spacing w:val="-1"/>
        </w:rPr>
        <w:t>o</w:t>
      </w:r>
      <w:r w:rsidRPr="00E87AB0">
        <w:rPr>
          <w:rFonts w:ascii="Cambria" w:eastAsia="Cambria" w:hAnsi="Cambria" w:cs="Cambria"/>
          <w:spacing w:val="1"/>
        </w:rPr>
        <w:t>n</w:t>
      </w:r>
      <w:r w:rsidRPr="00E87AB0">
        <w:rPr>
          <w:rFonts w:ascii="Cambria" w:eastAsia="Cambria" w:hAnsi="Cambria" w:cs="Cambria"/>
          <w:spacing w:val="-1"/>
        </w:rPr>
        <w:t>i</w:t>
      </w:r>
      <w:r w:rsidRPr="00E87AB0">
        <w:rPr>
          <w:rFonts w:ascii="Cambria" w:eastAsia="Cambria" w:hAnsi="Cambria" w:cs="Cambria"/>
        </w:rPr>
        <w:t>c</w:t>
      </w:r>
      <w:r w:rsidRPr="00E87AB0">
        <w:rPr>
          <w:rFonts w:ascii="Cambria" w:eastAsia="Cambria" w:hAnsi="Cambria" w:cs="Cambria"/>
          <w:spacing w:val="-1"/>
        </w:rPr>
        <w:t xml:space="preserve"> </w:t>
      </w:r>
      <w:r w:rsidRPr="00E87AB0">
        <w:rPr>
          <w:rFonts w:ascii="Cambria" w:eastAsia="Cambria" w:hAnsi="Cambria" w:cs="Cambria"/>
          <w:spacing w:val="1"/>
        </w:rPr>
        <w:t>En</w:t>
      </w:r>
      <w:r w:rsidRPr="00E87AB0">
        <w:rPr>
          <w:rFonts w:ascii="Cambria" w:eastAsia="Cambria" w:hAnsi="Cambria" w:cs="Cambria"/>
          <w:spacing w:val="-1"/>
        </w:rPr>
        <w:t>gi</w:t>
      </w:r>
      <w:r w:rsidRPr="00E87AB0">
        <w:rPr>
          <w:rFonts w:ascii="Cambria" w:eastAsia="Cambria" w:hAnsi="Cambria" w:cs="Cambria"/>
          <w:spacing w:val="1"/>
        </w:rPr>
        <w:t>n</w:t>
      </w:r>
      <w:r w:rsidRPr="00E87AB0">
        <w:rPr>
          <w:rFonts w:ascii="Cambria" w:eastAsia="Cambria" w:hAnsi="Cambria" w:cs="Cambria"/>
        </w:rPr>
        <w:t>e</w:t>
      </w:r>
      <w:r w:rsidRPr="00E87AB0">
        <w:rPr>
          <w:rFonts w:ascii="Cambria" w:eastAsia="Cambria" w:hAnsi="Cambria" w:cs="Cambria"/>
          <w:spacing w:val="1"/>
        </w:rPr>
        <w:t>er</w:t>
      </w:r>
      <w:r w:rsidRPr="00E87AB0">
        <w:rPr>
          <w:rFonts w:ascii="Cambria" w:eastAsia="Cambria" w:hAnsi="Cambria" w:cs="Cambria"/>
          <w:spacing w:val="-1"/>
        </w:rPr>
        <w:t>i</w:t>
      </w:r>
      <w:r w:rsidRPr="00E87AB0">
        <w:rPr>
          <w:rFonts w:ascii="Cambria" w:eastAsia="Cambria" w:hAnsi="Cambria" w:cs="Cambria"/>
          <w:spacing w:val="1"/>
        </w:rPr>
        <w:t>n</w:t>
      </w:r>
      <w:r w:rsidRPr="00E87AB0">
        <w:rPr>
          <w:rFonts w:ascii="Cambria" w:eastAsia="Cambria" w:hAnsi="Cambria" w:cs="Cambria"/>
          <w:spacing w:val="2"/>
        </w:rPr>
        <w:t>g</w:t>
      </w:r>
      <w:r w:rsidRPr="00E87AB0">
        <w:rPr>
          <w:rFonts w:ascii="Cambria" w:eastAsia="Cambria" w:hAnsi="Cambria" w:cs="Cambria"/>
        </w:rPr>
        <w:t>-</w:t>
      </w:r>
      <w:r w:rsidRPr="00E87AB0">
        <w:rPr>
          <w:rFonts w:ascii="Cambria" w:eastAsia="Cambria" w:hAnsi="Cambria" w:cs="Cambria"/>
          <w:spacing w:val="-2"/>
        </w:rPr>
        <w:t xml:space="preserve"> </w:t>
      </w:r>
      <w:r w:rsidRPr="00E87AB0">
        <w:rPr>
          <w:rFonts w:ascii="Cambria" w:eastAsia="Cambria" w:hAnsi="Cambria" w:cs="Cambria"/>
        </w:rPr>
        <w:t xml:space="preserve">Jomo </w:t>
      </w:r>
      <w:r w:rsidRPr="00E87AB0">
        <w:rPr>
          <w:rFonts w:ascii="Cambria" w:eastAsia="Cambria" w:hAnsi="Cambria" w:cs="Cambria"/>
          <w:spacing w:val="1"/>
        </w:rPr>
        <w:t>K</w:t>
      </w:r>
      <w:r w:rsidRPr="00E87AB0">
        <w:rPr>
          <w:rFonts w:ascii="Cambria" w:eastAsia="Cambria" w:hAnsi="Cambria" w:cs="Cambria"/>
        </w:rPr>
        <w:t>e</w:t>
      </w:r>
      <w:r w:rsidRPr="00E87AB0">
        <w:rPr>
          <w:rFonts w:ascii="Cambria" w:eastAsia="Cambria" w:hAnsi="Cambria" w:cs="Cambria"/>
          <w:spacing w:val="2"/>
        </w:rPr>
        <w:t>n</w:t>
      </w:r>
      <w:r w:rsidRPr="00E87AB0">
        <w:rPr>
          <w:rFonts w:ascii="Cambria" w:eastAsia="Cambria" w:hAnsi="Cambria" w:cs="Cambria"/>
          <w:spacing w:val="1"/>
        </w:rPr>
        <w:t>y</w:t>
      </w:r>
      <w:r w:rsidRPr="00E87AB0">
        <w:rPr>
          <w:rFonts w:ascii="Cambria" w:eastAsia="Cambria" w:hAnsi="Cambria" w:cs="Cambria"/>
        </w:rPr>
        <w:t xml:space="preserve">a </w:t>
      </w:r>
      <w:r w:rsidRPr="00E87AB0">
        <w:rPr>
          <w:rFonts w:ascii="Cambria" w:eastAsia="Cambria" w:hAnsi="Cambria" w:cs="Cambria"/>
          <w:spacing w:val="-2"/>
        </w:rPr>
        <w:t>U</w:t>
      </w:r>
      <w:r w:rsidRPr="00E87AB0">
        <w:rPr>
          <w:rFonts w:ascii="Cambria" w:eastAsia="Cambria" w:hAnsi="Cambria" w:cs="Cambria"/>
          <w:spacing w:val="1"/>
        </w:rPr>
        <w:t>n</w:t>
      </w:r>
      <w:r w:rsidRPr="00E87AB0">
        <w:rPr>
          <w:rFonts w:ascii="Cambria" w:eastAsia="Cambria" w:hAnsi="Cambria" w:cs="Cambria"/>
          <w:spacing w:val="-1"/>
        </w:rPr>
        <w:t>i</w:t>
      </w:r>
      <w:r w:rsidRPr="00E87AB0">
        <w:rPr>
          <w:rFonts w:ascii="Cambria" w:eastAsia="Cambria" w:hAnsi="Cambria" w:cs="Cambria"/>
          <w:spacing w:val="1"/>
        </w:rPr>
        <w:t>v</w:t>
      </w:r>
      <w:r w:rsidRPr="00E87AB0">
        <w:rPr>
          <w:rFonts w:ascii="Cambria" w:eastAsia="Cambria" w:hAnsi="Cambria" w:cs="Cambria"/>
        </w:rPr>
        <w:t>e</w:t>
      </w:r>
      <w:r w:rsidRPr="00E87AB0">
        <w:rPr>
          <w:rFonts w:ascii="Cambria" w:eastAsia="Cambria" w:hAnsi="Cambria" w:cs="Cambria"/>
          <w:spacing w:val="1"/>
        </w:rPr>
        <w:t>rs</w:t>
      </w:r>
      <w:r w:rsidRPr="00E87AB0">
        <w:rPr>
          <w:rFonts w:ascii="Cambria" w:eastAsia="Cambria" w:hAnsi="Cambria" w:cs="Cambria"/>
          <w:spacing w:val="-1"/>
        </w:rPr>
        <w:t>i</w:t>
      </w:r>
      <w:r w:rsidRPr="00E87AB0">
        <w:rPr>
          <w:rFonts w:ascii="Cambria" w:eastAsia="Cambria" w:hAnsi="Cambria" w:cs="Cambria"/>
          <w:spacing w:val="-3"/>
        </w:rPr>
        <w:t>t</w:t>
      </w:r>
      <w:r w:rsidRPr="00E87AB0">
        <w:rPr>
          <w:rFonts w:ascii="Cambria" w:eastAsia="Cambria" w:hAnsi="Cambria" w:cs="Cambria"/>
        </w:rPr>
        <w:t>y</w:t>
      </w:r>
      <w:r w:rsidRPr="00E87AB0">
        <w:rPr>
          <w:rFonts w:ascii="Cambria" w:eastAsia="Cambria" w:hAnsi="Cambria" w:cs="Cambria"/>
          <w:spacing w:val="1"/>
        </w:rPr>
        <w:t xml:space="preserve"> </w:t>
      </w:r>
      <w:r w:rsidRPr="00E87AB0">
        <w:rPr>
          <w:rFonts w:ascii="Cambria" w:eastAsia="Cambria" w:hAnsi="Cambria" w:cs="Cambria"/>
          <w:spacing w:val="-1"/>
        </w:rPr>
        <w:t>o</w:t>
      </w:r>
      <w:r w:rsidRPr="00E87AB0">
        <w:rPr>
          <w:rFonts w:ascii="Cambria" w:eastAsia="Cambria" w:hAnsi="Cambria" w:cs="Cambria"/>
        </w:rPr>
        <w:t>f</w:t>
      </w:r>
      <w:r w:rsidRPr="00E87AB0">
        <w:rPr>
          <w:rFonts w:ascii="Cambria" w:eastAsia="Cambria" w:hAnsi="Cambria" w:cs="Cambria"/>
          <w:spacing w:val="1"/>
        </w:rPr>
        <w:t xml:space="preserve"> </w:t>
      </w:r>
      <w:r w:rsidRPr="00E87AB0">
        <w:rPr>
          <w:rFonts w:ascii="Cambria" w:eastAsia="Cambria" w:hAnsi="Cambria" w:cs="Cambria"/>
          <w:spacing w:val="-2"/>
        </w:rPr>
        <w:t>A</w:t>
      </w:r>
      <w:r w:rsidRPr="00E87AB0">
        <w:rPr>
          <w:rFonts w:ascii="Cambria" w:eastAsia="Cambria" w:hAnsi="Cambria" w:cs="Cambria"/>
          <w:spacing w:val="-1"/>
        </w:rPr>
        <w:t>g</w:t>
      </w:r>
      <w:r w:rsidRPr="00E87AB0">
        <w:rPr>
          <w:rFonts w:ascii="Cambria" w:eastAsia="Cambria" w:hAnsi="Cambria" w:cs="Cambria"/>
          <w:spacing w:val="1"/>
        </w:rPr>
        <w:t>r</w:t>
      </w:r>
      <w:r w:rsidRPr="00E87AB0">
        <w:rPr>
          <w:rFonts w:ascii="Cambria" w:eastAsia="Cambria" w:hAnsi="Cambria" w:cs="Cambria"/>
          <w:spacing w:val="-1"/>
        </w:rPr>
        <w:t>ic</w:t>
      </w:r>
      <w:r w:rsidRPr="00E87AB0">
        <w:rPr>
          <w:rFonts w:ascii="Cambria" w:eastAsia="Cambria" w:hAnsi="Cambria" w:cs="Cambria"/>
          <w:spacing w:val="-2"/>
        </w:rPr>
        <w:t>u</w:t>
      </w:r>
      <w:r w:rsidRPr="00E87AB0">
        <w:rPr>
          <w:rFonts w:ascii="Cambria" w:eastAsia="Cambria" w:hAnsi="Cambria" w:cs="Cambria"/>
        </w:rPr>
        <w:t>l</w:t>
      </w:r>
      <w:r w:rsidRPr="00E87AB0">
        <w:rPr>
          <w:rFonts w:ascii="Cambria" w:eastAsia="Cambria" w:hAnsi="Cambria" w:cs="Cambria"/>
          <w:spacing w:val="2"/>
        </w:rPr>
        <w:t>t</w:t>
      </w:r>
      <w:r w:rsidRPr="00E87AB0">
        <w:rPr>
          <w:rFonts w:ascii="Cambria" w:eastAsia="Cambria" w:hAnsi="Cambria" w:cs="Cambria"/>
          <w:spacing w:val="-2"/>
        </w:rPr>
        <w:t>u</w:t>
      </w:r>
      <w:r w:rsidRPr="00E87AB0">
        <w:rPr>
          <w:rFonts w:ascii="Cambria" w:eastAsia="Cambria" w:hAnsi="Cambria" w:cs="Cambria"/>
          <w:spacing w:val="1"/>
        </w:rPr>
        <w:t>r</w:t>
      </w:r>
      <w:r w:rsidRPr="00E87AB0">
        <w:rPr>
          <w:rFonts w:ascii="Cambria" w:eastAsia="Cambria" w:hAnsi="Cambria" w:cs="Cambria"/>
        </w:rPr>
        <w:t>e a</w:t>
      </w:r>
      <w:r w:rsidRPr="00E87AB0">
        <w:rPr>
          <w:rFonts w:ascii="Cambria" w:eastAsia="Cambria" w:hAnsi="Cambria" w:cs="Cambria"/>
          <w:spacing w:val="2"/>
        </w:rPr>
        <w:t>n</w:t>
      </w:r>
      <w:r w:rsidRPr="00E87AB0">
        <w:rPr>
          <w:rFonts w:ascii="Cambria" w:eastAsia="Cambria" w:hAnsi="Cambria" w:cs="Cambria"/>
        </w:rPr>
        <w:t>d</w:t>
      </w:r>
      <w:r w:rsidRPr="00E87AB0">
        <w:rPr>
          <w:rFonts w:ascii="Cambria" w:eastAsia="Cambria" w:hAnsi="Cambria" w:cs="Cambria"/>
          <w:spacing w:val="2"/>
        </w:rPr>
        <w:t xml:space="preserve"> </w:t>
      </w:r>
      <w:r w:rsidRPr="00E87AB0">
        <w:rPr>
          <w:rFonts w:ascii="Cambria" w:eastAsia="Cambria" w:hAnsi="Cambria" w:cs="Cambria"/>
          <w:spacing w:val="1"/>
        </w:rPr>
        <w:t>T</w:t>
      </w:r>
      <w:r w:rsidRPr="00E87AB0">
        <w:rPr>
          <w:rFonts w:ascii="Cambria" w:eastAsia="Cambria" w:hAnsi="Cambria" w:cs="Cambria"/>
        </w:rPr>
        <w:t>ec</w:t>
      </w:r>
      <w:r w:rsidRPr="00E87AB0">
        <w:rPr>
          <w:rFonts w:ascii="Cambria" w:eastAsia="Cambria" w:hAnsi="Cambria" w:cs="Cambria"/>
          <w:spacing w:val="-2"/>
        </w:rPr>
        <w:t>h</w:t>
      </w:r>
      <w:r w:rsidRPr="00E87AB0">
        <w:rPr>
          <w:rFonts w:ascii="Cambria" w:eastAsia="Cambria" w:hAnsi="Cambria" w:cs="Cambria"/>
          <w:spacing w:val="1"/>
        </w:rPr>
        <w:t>n</w:t>
      </w:r>
      <w:r w:rsidRPr="00E87AB0">
        <w:rPr>
          <w:rFonts w:ascii="Cambria" w:eastAsia="Cambria" w:hAnsi="Cambria" w:cs="Cambria"/>
          <w:spacing w:val="-1"/>
        </w:rPr>
        <w:t>o</w:t>
      </w:r>
      <w:r w:rsidRPr="00E87AB0">
        <w:rPr>
          <w:rFonts w:ascii="Cambria" w:eastAsia="Cambria" w:hAnsi="Cambria" w:cs="Cambria"/>
        </w:rPr>
        <w:t>lo</w:t>
      </w:r>
      <w:r w:rsidRPr="00E87AB0">
        <w:rPr>
          <w:rFonts w:ascii="Cambria" w:eastAsia="Cambria" w:hAnsi="Cambria" w:cs="Cambria"/>
          <w:spacing w:val="-1"/>
        </w:rPr>
        <w:t>g</w:t>
      </w:r>
      <w:r w:rsidRPr="00E87AB0">
        <w:rPr>
          <w:rFonts w:ascii="Cambria" w:eastAsia="Cambria" w:hAnsi="Cambria" w:cs="Cambria"/>
          <w:spacing w:val="1"/>
        </w:rPr>
        <w:t>y</w:t>
      </w:r>
      <w:r w:rsidRPr="00E87AB0">
        <w:rPr>
          <w:rFonts w:ascii="Cambria" w:eastAsia="Cambria" w:hAnsi="Cambria" w:cs="Cambria"/>
        </w:rPr>
        <w:t xml:space="preserve">, </w:t>
      </w:r>
      <w:r w:rsidRPr="00E87AB0">
        <w:rPr>
          <w:rFonts w:ascii="Cambria" w:eastAsia="Cambria" w:hAnsi="Cambria" w:cs="Cambria"/>
          <w:spacing w:val="1"/>
        </w:rPr>
        <w:t>K</w:t>
      </w:r>
      <w:r w:rsidRPr="00E87AB0">
        <w:rPr>
          <w:rFonts w:ascii="Cambria" w:eastAsia="Cambria" w:hAnsi="Cambria" w:cs="Cambria"/>
        </w:rPr>
        <w:t>e</w:t>
      </w:r>
      <w:r w:rsidRPr="00E87AB0">
        <w:rPr>
          <w:rFonts w:ascii="Cambria" w:eastAsia="Cambria" w:hAnsi="Cambria" w:cs="Cambria"/>
          <w:spacing w:val="-2"/>
        </w:rPr>
        <w:t>n</w:t>
      </w:r>
      <w:r w:rsidRPr="00E87AB0">
        <w:rPr>
          <w:rFonts w:ascii="Cambria" w:eastAsia="Cambria" w:hAnsi="Cambria" w:cs="Cambria"/>
          <w:spacing w:val="1"/>
        </w:rPr>
        <w:t>y</w:t>
      </w:r>
      <w:r w:rsidRPr="00E87AB0">
        <w:rPr>
          <w:rFonts w:ascii="Cambria" w:eastAsia="Cambria" w:hAnsi="Cambria" w:cs="Cambria"/>
        </w:rPr>
        <w:t>a</w:t>
      </w:r>
    </w:p>
    <w:p w14:paraId="3329219D" w14:textId="77777777" w:rsidR="0095478F" w:rsidRPr="00E87AB0" w:rsidRDefault="00AA7D09" w:rsidP="00B52B81">
      <w:pPr>
        <w:spacing w:before="1"/>
        <w:ind w:left="389"/>
        <w:jc w:val="both"/>
        <w:rPr>
          <w:rFonts w:ascii="Cambria" w:eastAsia="Cambria" w:hAnsi="Cambria" w:cs="Cambria"/>
        </w:rPr>
      </w:pPr>
      <w:r w:rsidRPr="00E87AB0">
        <w:rPr>
          <w:rFonts w:ascii="Segoe MDL2 Assets" w:eastAsia="Segoe MDL2 Assets" w:hAnsi="Segoe MDL2 Assets" w:cs="Segoe MDL2 Assets"/>
          <w:w w:val="46"/>
        </w:rPr>
        <w:t xml:space="preserve">        </w:t>
      </w:r>
      <w:r w:rsidRPr="00E87AB0">
        <w:rPr>
          <w:rFonts w:ascii="Segoe MDL2 Assets" w:eastAsia="Segoe MDL2 Assets" w:hAnsi="Segoe MDL2 Assets" w:cs="Segoe MDL2 Assets"/>
          <w:spacing w:val="11"/>
          <w:w w:val="46"/>
        </w:rPr>
        <w:t xml:space="preserve"> </w:t>
      </w:r>
      <w:r w:rsidRPr="00E87AB0">
        <w:rPr>
          <w:rFonts w:ascii="Cambria" w:eastAsia="Cambria" w:hAnsi="Cambria" w:cs="Cambria"/>
          <w:b/>
          <w:spacing w:val="1"/>
        </w:rPr>
        <w:t>20</w:t>
      </w:r>
      <w:r w:rsidRPr="00E87AB0">
        <w:rPr>
          <w:rFonts w:ascii="Cambria" w:eastAsia="Cambria" w:hAnsi="Cambria" w:cs="Cambria"/>
          <w:b/>
          <w:spacing w:val="-2"/>
        </w:rPr>
        <w:t>0</w:t>
      </w:r>
      <w:r w:rsidRPr="00E87AB0">
        <w:rPr>
          <w:rFonts w:ascii="Cambria" w:eastAsia="Cambria" w:hAnsi="Cambria" w:cs="Cambria"/>
          <w:b/>
          <w:spacing w:val="1"/>
        </w:rPr>
        <w:t>5</w:t>
      </w:r>
      <w:r w:rsidRPr="00E87AB0">
        <w:rPr>
          <w:rFonts w:ascii="Cambria" w:eastAsia="Cambria" w:hAnsi="Cambria" w:cs="Cambria"/>
          <w:b/>
        </w:rPr>
        <w:t>:</w:t>
      </w:r>
      <w:r w:rsidRPr="00E87AB0">
        <w:rPr>
          <w:rFonts w:ascii="Cambria" w:eastAsia="Cambria" w:hAnsi="Cambria" w:cs="Cambria"/>
          <w:b/>
          <w:spacing w:val="-1"/>
        </w:rPr>
        <w:t xml:space="preserve"> </w:t>
      </w:r>
      <w:r w:rsidRPr="00E87AB0">
        <w:rPr>
          <w:rFonts w:ascii="Cambria" w:eastAsia="Cambria" w:hAnsi="Cambria" w:cs="Cambria"/>
          <w:spacing w:val="1"/>
        </w:rPr>
        <w:t>B</w:t>
      </w:r>
      <w:r w:rsidRPr="00E87AB0">
        <w:rPr>
          <w:rFonts w:ascii="Cambria" w:eastAsia="Cambria" w:hAnsi="Cambria" w:cs="Cambria"/>
          <w:spacing w:val="-1"/>
        </w:rPr>
        <w:t>Sc</w:t>
      </w:r>
      <w:r w:rsidRPr="00E87AB0">
        <w:rPr>
          <w:rFonts w:ascii="Cambria" w:eastAsia="Cambria" w:hAnsi="Cambria" w:cs="Cambria"/>
        </w:rPr>
        <w:t>.</w:t>
      </w:r>
      <w:r w:rsidRPr="00E87AB0">
        <w:rPr>
          <w:rFonts w:ascii="Cambria" w:eastAsia="Cambria" w:hAnsi="Cambria" w:cs="Cambria"/>
          <w:spacing w:val="-1"/>
        </w:rPr>
        <w:t xml:space="preserve"> </w:t>
      </w:r>
      <w:r w:rsidRPr="00E87AB0">
        <w:rPr>
          <w:rFonts w:ascii="Cambria" w:eastAsia="Cambria" w:hAnsi="Cambria" w:cs="Cambria"/>
          <w:spacing w:val="1"/>
        </w:rPr>
        <w:t>E</w:t>
      </w:r>
      <w:r w:rsidRPr="00E87AB0">
        <w:rPr>
          <w:rFonts w:ascii="Cambria" w:eastAsia="Cambria" w:hAnsi="Cambria" w:cs="Cambria"/>
        </w:rPr>
        <w:t>l</w:t>
      </w:r>
      <w:r w:rsidRPr="00E87AB0">
        <w:rPr>
          <w:rFonts w:ascii="Cambria" w:eastAsia="Cambria" w:hAnsi="Cambria" w:cs="Cambria"/>
          <w:spacing w:val="1"/>
        </w:rPr>
        <w:t>e</w:t>
      </w:r>
      <w:r w:rsidRPr="00E87AB0">
        <w:rPr>
          <w:rFonts w:ascii="Cambria" w:eastAsia="Cambria" w:hAnsi="Cambria" w:cs="Cambria"/>
          <w:spacing w:val="-1"/>
        </w:rPr>
        <w:t>c</w:t>
      </w:r>
      <w:r w:rsidRPr="00E87AB0">
        <w:rPr>
          <w:rFonts w:ascii="Cambria" w:eastAsia="Cambria" w:hAnsi="Cambria" w:cs="Cambria"/>
          <w:spacing w:val="1"/>
        </w:rPr>
        <w:t>tro</w:t>
      </w:r>
      <w:r w:rsidRPr="00E87AB0">
        <w:rPr>
          <w:rFonts w:ascii="Cambria" w:eastAsia="Cambria" w:hAnsi="Cambria" w:cs="Cambria"/>
          <w:spacing w:val="-1"/>
        </w:rPr>
        <w:t>-</w:t>
      </w:r>
      <w:r w:rsidRPr="00E87AB0">
        <w:rPr>
          <w:rFonts w:ascii="Cambria" w:eastAsia="Cambria" w:hAnsi="Cambria" w:cs="Cambria"/>
        </w:rPr>
        <w:t>Mec</w:t>
      </w:r>
      <w:r w:rsidRPr="00E87AB0">
        <w:rPr>
          <w:rFonts w:ascii="Cambria" w:eastAsia="Cambria" w:hAnsi="Cambria" w:cs="Cambria"/>
          <w:spacing w:val="-2"/>
        </w:rPr>
        <w:t>h</w:t>
      </w:r>
      <w:r w:rsidRPr="00E87AB0">
        <w:rPr>
          <w:rFonts w:ascii="Cambria" w:eastAsia="Cambria" w:hAnsi="Cambria" w:cs="Cambria"/>
        </w:rPr>
        <w:t>a</w:t>
      </w:r>
      <w:r w:rsidRPr="00E87AB0">
        <w:rPr>
          <w:rFonts w:ascii="Cambria" w:eastAsia="Cambria" w:hAnsi="Cambria" w:cs="Cambria"/>
          <w:spacing w:val="2"/>
        </w:rPr>
        <w:t>n</w:t>
      </w:r>
      <w:r w:rsidRPr="00E87AB0">
        <w:rPr>
          <w:rFonts w:ascii="Cambria" w:eastAsia="Cambria" w:hAnsi="Cambria" w:cs="Cambria"/>
          <w:spacing w:val="-1"/>
        </w:rPr>
        <w:t>ic</w:t>
      </w:r>
      <w:r w:rsidRPr="00E87AB0">
        <w:rPr>
          <w:rFonts w:ascii="Cambria" w:eastAsia="Cambria" w:hAnsi="Cambria" w:cs="Cambria"/>
        </w:rPr>
        <w:t>al</w:t>
      </w:r>
      <w:r w:rsidRPr="00E87AB0">
        <w:rPr>
          <w:rFonts w:ascii="Cambria" w:eastAsia="Cambria" w:hAnsi="Cambria" w:cs="Cambria"/>
          <w:spacing w:val="1"/>
        </w:rPr>
        <w:t xml:space="preserve"> En</w:t>
      </w:r>
      <w:r w:rsidRPr="00E87AB0">
        <w:rPr>
          <w:rFonts w:ascii="Cambria" w:eastAsia="Cambria" w:hAnsi="Cambria" w:cs="Cambria"/>
          <w:spacing w:val="-1"/>
        </w:rPr>
        <w:t>gi</w:t>
      </w:r>
      <w:r w:rsidRPr="00E87AB0">
        <w:rPr>
          <w:rFonts w:ascii="Cambria" w:eastAsia="Cambria" w:hAnsi="Cambria" w:cs="Cambria"/>
          <w:spacing w:val="1"/>
        </w:rPr>
        <w:t>n</w:t>
      </w:r>
      <w:r w:rsidRPr="00E87AB0">
        <w:rPr>
          <w:rFonts w:ascii="Cambria" w:eastAsia="Cambria" w:hAnsi="Cambria" w:cs="Cambria"/>
        </w:rPr>
        <w:t>e</w:t>
      </w:r>
      <w:r w:rsidRPr="00E87AB0">
        <w:rPr>
          <w:rFonts w:ascii="Cambria" w:eastAsia="Cambria" w:hAnsi="Cambria" w:cs="Cambria"/>
          <w:spacing w:val="1"/>
        </w:rPr>
        <w:t>er</w:t>
      </w:r>
      <w:r w:rsidRPr="00E87AB0">
        <w:rPr>
          <w:rFonts w:ascii="Cambria" w:eastAsia="Cambria" w:hAnsi="Cambria" w:cs="Cambria"/>
          <w:spacing w:val="-1"/>
        </w:rPr>
        <w:t>i</w:t>
      </w:r>
      <w:r w:rsidRPr="00E87AB0">
        <w:rPr>
          <w:rFonts w:ascii="Cambria" w:eastAsia="Cambria" w:hAnsi="Cambria" w:cs="Cambria"/>
          <w:spacing w:val="1"/>
        </w:rPr>
        <w:t>n</w:t>
      </w:r>
      <w:r w:rsidRPr="00E87AB0">
        <w:rPr>
          <w:rFonts w:ascii="Cambria" w:eastAsia="Cambria" w:hAnsi="Cambria" w:cs="Cambria"/>
          <w:spacing w:val="-5"/>
        </w:rPr>
        <w:t>g</w:t>
      </w:r>
      <w:r w:rsidRPr="00E87AB0">
        <w:rPr>
          <w:rFonts w:ascii="Cambria" w:eastAsia="Cambria" w:hAnsi="Cambria" w:cs="Cambria"/>
        </w:rPr>
        <w:t>,</w:t>
      </w:r>
      <w:r w:rsidRPr="00E87AB0">
        <w:rPr>
          <w:rFonts w:ascii="Cambria" w:eastAsia="Cambria" w:hAnsi="Cambria" w:cs="Cambria"/>
          <w:spacing w:val="-1"/>
        </w:rPr>
        <w:t xml:space="preserve"> </w:t>
      </w:r>
      <w:r w:rsidRPr="00E87AB0">
        <w:rPr>
          <w:rFonts w:ascii="Cambria" w:eastAsia="Cambria" w:hAnsi="Cambria" w:cs="Cambria"/>
        </w:rPr>
        <w:t>C</w:t>
      </w:r>
      <w:r w:rsidRPr="00E87AB0">
        <w:rPr>
          <w:rFonts w:ascii="Cambria" w:eastAsia="Cambria" w:hAnsi="Cambria" w:cs="Cambria"/>
          <w:spacing w:val="-1"/>
        </w:rPr>
        <w:t>o</w:t>
      </w:r>
      <w:r w:rsidRPr="00E87AB0">
        <w:rPr>
          <w:rFonts w:ascii="Cambria" w:eastAsia="Cambria" w:hAnsi="Cambria" w:cs="Cambria"/>
        </w:rPr>
        <w:t>llege of</w:t>
      </w:r>
      <w:r w:rsidRPr="00E87AB0">
        <w:rPr>
          <w:rFonts w:ascii="Cambria" w:eastAsia="Cambria" w:hAnsi="Cambria" w:cs="Cambria"/>
          <w:spacing w:val="1"/>
        </w:rPr>
        <w:t xml:space="preserve"> </w:t>
      </w:r>
      <w:r w:rsidRPr="00E87AB0">
        <w:rPr>
          <w:rFonts w:ascii="Cambria" w:eastAsia="Cambria" w:hAnsi="Cambria" w:cs="Cambria"/>
          <w:spacing w:val="-2"/>
        </w:rPr>
        <w:t>S</w:t>
      </w:r>
      <w:r w:rsidRPr="00E87AB0">
        <w:rPr>
          <w:rFonts w:ascii="Cambria" w:eastAsia="Cambria" w:hAnsi="Cambria" w:cs="Cambria"/>
          <w:spacing w:val="-1"/>
        </w:rPr>
        <w:t>ci</w:t>
      </w:r>
      <w:r w:rsidRPr="00E87AB0">
        <w:rPr>
          <w:rFonts w:ascii="Cambria" w:eastAsia="Cambria" w:hAnsi="Cambria" w:cs="Cambria"/>
        </w:rPr>
        <w:t>e</w:t>
      </w:r>
      <w:r w:rsidRPr="00E87AB0">
        <w:rPr>
          <w:rFonts w:ascii="Cambria" w:eastAsia="Cambria" w:hAnsi="Cambria" w:cs="Cambria"/>
          <w:spacing w:val="2"/>
        </w:rPr>
        <w:t>n</w:t>
      </w:r>
      <w:r w:rsidRPr="00E87AB0">
        <w:rPr>
          <w:rFonts w:ascii="Cambria" w:eastAsia="Cambria" w:hAnsi="Cambria" w:cs="Cambria"/>
          <w:spacing w:val="-1"/>
        </w:rPr>
        <w:t>c</w:t>
      </w:r>
      <w:r w:rsidRPr="00E87AB0">
        <w:rPr>
          <w:rFonts w:ascii="Cambria" w:eastAsia="Cambria" w:hAnsi="Cambria" w:cs="Cambria"/>
        </w:rPr>
        <w:t xml:space="preserve">e </w:t>
      </w:r>
      <w:r w:rsidRPr="00E87AB0">
        <w:rPr>
          <w:rFonts w:ascii="Cambria" w:eastAsia="Cambria" w:hAnsi="Cambria" w:cs="Cambria"/>
          <w:spacing w:val="1"/>
        </w:rPr>
        <w:t>an</w:t>
      </w:r>
      <w:r w:rsidRPr="00E87AB0">
        <w:rPr>
          <w:rFonts w:ascii="Cambria" w:eastAsia="Cambria" w:hAnsi="Cambria" w:cs="Cambria"/>
        </w:rPr>
        <w:t>d</w:t>
      </w:r>
    </w:p>
    <w:p w14:paraId="4BFB4F0A" w14:textId="77777777" w:rsidR="0095478F" w:rsidRPr="00E87AB0" w:rsidRDefault="00AA7D09" w:rsidP="00B52B81">
      <w:pPr>
        <w:spacing w:line="240" w:lineRule="exact"/>
        <w:ind w:left="749"/>
        <w:jc w:val="both"/>
        <w:rPr>
          <w:rFonts w:ascii="Cambria" w:eastAsia="Cambria" w:hAnsi="Cambria" w:cs="Cambria"/>
        </w:rPr>
      </w:pPr>
      <w:r w:rsidRPr="00E87AB0">
        <w:rPr>
          <w:rFonts w:ascii="Cambria" w:eastAsia="Cambria" w:hAnsi="Cambria" w:cs="Cambria"/>
          <w:spacing w:val="1"/>
        </w:rPr>
        <w:t>T</w:t>
      </w:r>
      <w:r w:rsidRPr="00E87AB0">
        <w:rPr>
          <w:rFonts w:ascii="Cambria" w:eastAsia="Cambria" w:hAnsi="Cambria" w:cs="Cambria"/>
        </w:rPr>
        <w:t>ec</w:t>
      </w:r>
      <w:r w:rsidRPr="00E87AB0">
        <w:rPr>
          <w:rFonts w:ascii="Cambria" w:eastAsia="Cambria" w:hAnsi="Cambria" w:cs="Cambria"/>
          <w:spacing w:val="-2"/>
        </w:rPr>
        <w:t>h</w:t>
      </w:r>
      <w:r w:rsidRPr="00E87AB0">
        <w:rPr>
          <w:rFonts w:ascii="Cambria" w:eastAsia="Cambria" w:hAnsi="Cambria" w:cs="Cambria"/>
          <w:spacing w:val="1"/>
        </w:rPr>
        <w:t>n</w:t>
      </w:r>
      <w:r w:rsidRPr="00E87AB0">
        <w:rPr>
          <w:rFonts w:ascii="Cambria" w:eastAsia="Cambria" w:hAnsi="Cambria" w:cs="Cambria"/>
          <w:spacing w:val="-1"/>
        </w:rPr>
        <w:t>o</w:t>
      </w:r>
      <w:r w:rsidRPr="00E87AB0">
        <w:rPr>
          <w:rFonts w:ascii="Cambria" w:eastAsia="Cambria" w:hAnsi="Cambria" w:cs="Cambria"/>
        </w:rPr>
        <w:t>lo</w:t>
      </w:r>
      <w:r w:rsidRPr="00E87AB0">
        <w:rPr>
          <w:rFonts w:ascii="Cambria" w:eastAsia="Cambria" w:hAnsi="Cambria" w:cs="Cambria"/>
          <w:spacing w:val="-1"/>
        </w:rPr>
        <w:t>g</w:t>
      </w:r>
      <w:r w:rsidRPr="00E87AB0">
        <w:rPr>
          <w:rFonts w:ascii="Cambria" w:eastAsia="Cambria" w:hAnsi="Cambria" w:cs="Cambria"/>
          <w:spacing w:val="1"/>
        </w:rPr>
        <w:t>y</w:t>
      </w:r>
      <w:r w:rsidRPr="00E87AB0">
        <w:rPr>
          <w:rFonts w:ascii="Cambria" w:eastAsia="Cambria" w:hAnsi="Cambria" w:cs="Cambria"/>
        </w:rPr>
        <w:t>,</w:t>
      </w:r>
      <w:r w:rsidRPr="00E87AB0">
        <w:rPr>
          <w:rFonts w:ascii="Cambria" w:eastAsia="Cambria" w:hAnsi="Cambria" w:cs="Cambria"/>
          <w:spacing w:val="-1"/>
        </w:rPr>
        <w:t xml:space="preserve"> </w:t>
      </w:r>
      <w:r w:rsidRPr="00E87AB0">
        <w:rPr>
          <w:rFonts w:ascii="Cambria" w:eastAsia="Cambria" w:hAnsi="Cambria" w:cs="Cambria"/>
          <w:spacing w:val="1"/>
        </w:rPr>
        <w:t>Un</w:t>
      </w:r>
      <w:r w:rsidRPr="00E87AB0">
        <w:rPr>
          <w:rFonts w:ascii="Cambria" w:eastAsia="Cambria" w:hAnsi="Cambria" w:cs="Cambria"/>
          <w:spacing w:val="-1"/>
        </w:rPr>
        <w:t>i</w:t>
      </w:r>
      <w:r w:rsidRPr="00E87AB0">
        <w:rPr>
          <w:rFonts w:ascii="Cambria" w:eastAsia="Cambria" w:hAnsi="Cambria" w:cs="Cambria"/>
          <w:spacing w:val="1"/>
        </w:rPr>
        <w:t>v</w:t>
      </w:r>
      <w:r w:rsidRPr="00E87AB0">
        <w:rPr>
          <w:rFonts w:ascii="Cambria" w:eastAsia="Cambria" w:hAnsi="Cambria" w:cs="Cambria"/>
        </w:rPr>
        <w:t>e</w:t>
      </w:r>
      <w:r w:rsidRPr="00E87AB0">
        <w:rPr>
          <w:rFonts w:ascii="Cambria" w:eastAsia="Cambria" w:hAnsi="Cambria" w:cs="Cambria"/>
          <w:spacing w:val="1"/>
        </w:rPr>
        <w:t>rs</w:t>
      </w:r>
      <w:r w:rsidRPr="00E87AB0">
        <w:rPr>
          <w:rFonts w:ascii="Cambria" w:eastAsia="Cambria" w:hAnsi="Cambria" w:cs="Cambria"/>
          <w:spacing w:val="-1"/>
        </w:rPr>
        <w:t>i</w:t>
      </w:r>
      <w:r w:rsidRPr="00E87AB0">
        <w:rPr>
          <w:rFonts w:ascii="Cambria" w:eastAsia="Cambria" w:hAnsi="Cambria" w:cs="Cambria"/>
          <w:spacing w:val="-3"/>
        </w:rPr>
        <w:t>t</w:t>
      </w:r>
      <w:r w:rsidRPr="00E87AB0">
        <w:rPr>
          <w:rFonts w:ascii="Cambria" w:eastAsia="Cambria" w:hAnsi="Cambria" w:cs="Cambria"/>
        </w:rPr>
        <w:t>y</w:t>
      </w:r>
      <w:r w:rsidRPr="00E87AB0">
        <w:rPr>
          <w:rFonts w:ascii="Cambria" w:eastAsia="Cambria" w:hAnsi="Cambria" w:cs="Cambria"/>
          <w:spacing w:val="1"/>
        </w:rPr>
        <w:t xml:space="preserve"> </w:t>
      </w:r>
      <w:r w:rsidRPr="00E87AB0">
        <w:rPr>
          <w:rFonts w:ascii="Cambria" w:eastAsia="Cambria" w:hAnsi="Cambria" w:cs="Cambria"/>
          <w:spacing w:val="-1"/>
        </w:rPr>
        <w:t>o</w:t>
      </w:r>
      <w:r w:rsidRPr="00E87AB0">
        <w:rPr>
          <w:rFonts w:ascii="Cambria" w:eastAsia="Cambria" w:hAnsi="Cambria" w:cs="Cambria"/>
        </w:rPr>
        <w:t>f</w:t>
      </w:r>
      <w:r w:rsidRPr="00E87AB0">
        <w:rPr>
          <w:rFonts w:ascii="Cambria" w:eastAsia="Cambria" w:hAnsi="Cambria" w:cs="Cambria"/>
          <w:spacing w:val="1"/>
        </w:rPr>
        <w:t xml:space="preserve"> </w:t>
      </w:r>
      <w:r w:rsidRPr="00E87AB0">
        <w:rPr>
          <w:rFonts w:ascii="Cambria" w:eastAsia="Cambria" w:hAnsi="Cambria" w:cs="Cambria"/>
          <w:spacing w:val="-1"/>
        </w:rPr>
        <w:t>R</w:t>
      </w:r>
      <w:r w:rsidRPr="00E87AB0">
        <w:rPr>
          <w:rFonts w:ascii="Cambria" w:eastAsia="Cambria" w:hAnsi="Cambria" w:cs="Cambria"/>
          <w:spacing w:val="1"/>
        </w:rPr>
        <w:t>w</w:t>
      </w:r>
      <w:r w:rsidRPr="00E87AB0">
        <w:rPr>
          <w:rFonts w:ascii="Cambria" w:eastAsia="Cambria" w:hAnsi="Cambria" w:cs="Cambria"/>
        </w:rPr>
        <w:t>a</w:t>
      </w:r>
      <w:r w:rsidRPr="00E87AB0">
        <w:rPr>
          <w:rFonts w:ascii="Cambria" w:eastAsia="Cambria" w:hAnsi="Cambria" w:cs="Cambria"/>
          <w:spacing w:val="-2"/>
        </w:rPr>
        <w:t>n</w:t>
      </w:r>
      <w:r w:rsidRPr="00E87AB0">
        <w:rPr>
          <w:rFonts w:ascii="Cambria" w:eastAsia="Cambria" w:hAnsi="Cambria" w:cs="Cambria"/>
          <w:spacing w:val="2"/>
        </w:rPr>
        <w:t>d</w:t>
      </w:r>
      <w:r w:rsidRPr="00E87AB0">
        <w:rPr>
          <w:rFonts w:ascii="Cambria" w:eastAsia="Cambria" w:hAnsi="Cambria" w:cs="Cambria"/>
        </w:rPr>
        <w:t>a.</w:t>
      </w:r>
    </w:p>
    <w:p w14:paraId="031405A8" w14:textId="77777777" w:rsidR="0095478F" w:rsidRDefault="0095478F" w:rsidP="00B52B81">
      <w:pPr>
        <w:spacing w:before="2" w:line="240" w:lineRule="exact"/>
        <w:jc w:val="both"/>
        <w:rPr>
          <w:sz w:val="24"/>
          <w:szCs w:val="24"/>
        </w:rPr>
      </w:pPr>
    </w:p>
    <w:p w14:paraId="3229BB66" w14:textId="77777777" w:rsidR="0095478F" w:rsidRDefault="00701E5C">
      <w:pPr>
        <w:ind w:left="28" w:right="6676"/>
        <w:jc w:val="both"/>
        <w:rPr>
          <w:rFonts w:ascii="Cambria" w:eastAsia="Cambria" w:hAnsi="Cambria" w:cs="Cambria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55043F8A" wp14:editId="1F066222">
                <wp:simplePos x="0" y="0"/>
                <wp:positionH relativeFrom="page">
                  <wp:posOffset>2357755</wp:posOffset>
                </wp:positionH>
                <wp:positionV relativeFrom="paragraph">
                  <wp:posOffset>193675</wp:posOffset>
                </wp:positionV>
                <wp:extent cx="5025390" cy="0"/>
                <wp:effectExtent l="5080" t="5715" r="8255" b="13335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25390" cy="0"/>
                          <a:chOff x="3713" y="305"/>
                          <a:chExt cx="7914" cy="0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3713" y="305"/>
                            <a:ext cx="7914" cy="0"/>
                          </a:xfrm>
                          <a:custGeom>
                            <a:avLst/>
                            <a:gdLst>
                              <a:gd name="T0" fmla="+- 0 3713 3713"/>
                              <a:gd name="T1" fmla="*/ T0 w 7914"/>
                              <a:gd name="T2" fmla="+- 0 11627 3713"/>
                              <a:gd name="T3" fmla="*/ T2 w 79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914">
                                <a:moveTo>
                                  <a:pt x="0" y="0"/>
                                </a:moveTo>
                                <a:lnTo>
                                  <a:pt x="791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406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5052DAF9" id="Group 4" o:spid="_x0000_s1026" style="position:absolute;margin-left:185.65pt;margin-top:15.25pt;width:395.7pt;height:0;z-index:-251657728;mso-position-horizontal-relative:page" coordorigin="3713,305" coordsize="791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">
                <v:shape id="Freeform 5" o:spid="_x0000_s1027" style="position:absolute;left:3713;top:305;width:7914;height:0;visibility:visible;mso-wrap-style:square;v-text-anchor:top" coordsize="79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" path="m,l7914,e" filled="f" strokecolor="#234060" strokeweight=".5pt">
                  <v:path arrowok="t" o:connecttype="custom" o:connectlocs="0,0;7914,0" o:connectangles="0,0"/>
                </v:shape>
                <w10:wrap anchorx="page"/>
              </v:group>
            </w:pict>
          </mc:Fallback>
        </mc:AlternateContent>
      </w:r>
      <w:r w:rsidR="00AA7D09">
        <w:rPr>
          <w:rFonts w:ascii="Cambria" w:eastAsia="Cambria" w:hAnsi="Cambria" w:cs="Cambria"/>
          <w:b/>
          <w:color w:val="234060"/>
          <w:spacing w:val="1"/>
          <w:sz w:val="22"/>
          <w:szCs w:val="22"/>
        </w:rPr>
        <w:t>E</w:t>
      </w:r>
      <w:r w:rsidR="00AA7D09">
        <w:rPr>
          <w:rFonts w:ascii="Cambria" w:eastAsia="Cambria" w:hAnsi="Cambria" w:cs="Cambria"/>
          <w:b/>
          <w:color w:val="234060"/>
          <w:sz w:val="22"/>
          <w:szCs w:val="22"/>
        </w:rPr>
        <w:t>X</w:t>
      </w:r>
      <w:r w:rsidR="00AA7D09">
        <w:rPr>
          <w:rFonts w:ascii="Cambria" w:eastAsia="Cambria" w:hAnsi="Cambria" w:cs="Cambria"/>
          <w:b/>
          <w:color w:val="234060"/>
          <w:spacing w:val="1"/>
          <w:sz w:val="22"/>
          <w:szCs w:val="22"/>
        </w:rPr>
        <w:t>PE</w:t>
      </w:r>
      <w:r w:rsidR="00AA7D09">
        <w:rPr>
          <w:rFonts w:ascii="Cambria" w:eastAsia="Cambria" w:hAnsi="Cambria" w:cs="Cambria"/>
          <w:b/>
          <w:color w:val="234060"/>
          <w:spacing w:val="-1"/>
          <w:sz w:val="22"/>
          <w:szCs w:val="22"/>
        </w:rPr>
        <w:t>RI</w:t>
      </w:r>
      <w:r w:rsidR="00AA7D09">
        <w:rPr>
          <w:rFonts w:ascii="Cambria" w:eastAsia="Cambria" w:hAnsi="Cambria" w:cs="Cambria"/>
          <w:b/>
          <w:color w:val="234060"/>
          <w:spacing w:val="1"/>
          <w:sz w:val="22"/>
          <w:szCs w:val="22"/>
        </w:rPr>
        <w:t>E</w:t>
      </w:r>
      <w:r w:rsidR="00AA7D09">
        <w:rPr>
          <w:rFonts w:ascii="Cambria" w:eastAsia="Cambria" w:hAnsi="Cambria" w:cs="Cambria"/>
          <w:b/>
          <w:color w:val="234060"/>
          <w:spacing w:val="-1"/>
          <w:sz w:val="22"/>
          <w:szCs w:val="22"/>
        </w:rPr>
        <w:t>N</w:t>
      </w:r>
      <w:r w:rsidR="00AA7D09">
        <w:rPr>
          <w:rFonts w:ascii="Cambria" w:eastAsia="Cambria" w:hAnsi="Cambria" w:cs="Cambria"/>
          <w:b/>
          <w:color w:val="234060"/>
          <w:spacing w:val="2"/>
          <w:sz w:val="22"/>
          <w:szCs w:val="22"/>
        </w:rPr>
        <w:t>C</w:t>
      </w:r>
      <w:r w:rsidR="00AA7D09">
        <w:rPr>
          <w:rFonts w:ascii="Cambria" w:eastAsia="Cambria" w:hAnsi="Cambria" w:cs="Cambria"/>
          <w:b/>
          <w:color w:val="234060"/>
          <w:sz w:val="22"/>
          <w:szCs w:val="22"/>
        </w:rPr>
        <w:t>E</w:t>
      </w:r>
    </w:p>
    <w:p w14:paraId="060708D5" w14:textId="77777777" w:rsidR="0095478F" w:rsidRDefault="0095478F">
      <w:pPr>
        <w:spacing w:before="1" w:line="160" w:lineRule="exact"/>
        <w:rPr>
          <w:sz w:val="17"/>
          <w:szCs w:val="17"/>
        </w:rPr>
      </w:pPr>
    </w:p>
    <w:p w14:paraId="56EA9683" w14:textId="77777777" w:rsidR="0095478F" w:rsidRPr="00E87AB0" w:rsidRDefault="00AA7D09">
      <w:pPr>
        <w:ind w:left="389"/>
        <w:rPr>
          <w:rFonts w:ascii="Cambria" w:eastAsia="Cambria" w:hAnsi="Cambria" w:cs="Cambria"/>
        </w:rPr>
      </w:pPr>
      <w:r w:rsidRPr="00E87AB0">
        <w:rPr>
          <w:rFonts w:ascii="Segoe MDL2 Assets" w:eastAsia="Segoe MDL2 Assets" w:hAnsi="Segoe MDL2 Assets" w:cs="Segoe MDL2 Assets"/>
          <w:w w:val="46"/>
        </w:rPr>
        <w:t xml:space="preserve">        </w:t>
      </w:r>
      <w:r w:rsidRPr="00E87AB0">
        <w:rPr>
          <w:rFonts w:ascii="Segoe MDL2 Assets" w:eastAsia="Segoe MDL2 Assets" w:hAnsi="Segoe MDL2 Assets" w:cs="Segoe MDL2 Assets"/>
          <w:spacing w:val="11"/>
          <w:w w:val="46"/>
        </w:rPr>
        <w:t xml:space="preserve"> </w:t>
      </w:r>
      <w:r w:rsidRPr="00E87AB0">
        <w:rPr>
          <w:rFonts w:ascii="Cambria" w:eastAsia="Cambria" w:hAnsi="Cambria" w:cs="Cambria"/>
          <w:b/>
          <w:spacing w:val="1"/>
        </w:rPr>
        <w:t>20</w:t>
      </w:r>
      <w:r w:rsidRPr="00E87AB0">
        <w:rPr>
          <w:rFonts w:ascii="Cambria" w:eastAsia="Cambria" w:hAnsi="Cambria" w:cs="Cambria"/>
          <w:b/>
          <w:spacing w:val="-2"/>
        </w:rPr>
        <w:t>1</w:t>
      </w:r>
      <w:r w:rsidRPr="00E87AB0">
        <w:rPr>
          <w:rFonts w:ascii="Cambria" w:eastAsia="Cambria" w:hAnsi="Cambria" w:cs="Cambria"/>
          <w:b/>
        </w:rPr>
        <w:t>8</w:t>
      </w:r>
      <w:r w:rsidRPr="00E87AB0">
        <w:rPr>
          <w:rFonts w:ascii="Cambria" w:eastAsia="Cambria" w:hAnsi="Cambria" w:cs="Cambria"/>
          <w:b/>
          <w:spacing w:val="1"/>
        </w:rPr>
        <w:t xml:space="preserve"> </w:t>
      </w:r>
      <w:r w:rsidRPr="00E87AB0">
        <w:rPr>
          <w:rFonts w:ascii="Cambria" w:eastAsia="Cambria" w:hAnsi="Cambria" w:cs="Cambria"/>
          <w:b/>
        </w:rPr>
        <w:t>to</w:t>
      </w:r>
      <w:r w:rsidRPr="00E87AB0">
        <w:rPr>
          <w:rFonts w:ascii="Cambria" w:eastAsia="Cambria" w:hAnsi="Cambria" w:cs="Cambria"/>
          <w:b/>
          <w:spacing w:val="-2"/>
        </w:rPr>
        <w:t xml:space="preserve"> </w:t>
      </w:r>
      <w:r w:rsidRPr="00E87AB0">
        <w:rPr>
          <w:rFonts w:ascii="Cambria" w:eastAsia="Cambria" w:hAnsi="Cambria" w:cs="Cambria"/>
          <w:b/>
        </w:rPr>
        <w:t>D</w:t>
      </w:r>
      <w:r w:rsidRPr="00E87AB0">
        <w:rPr>
          <w:rFonts w:ascii="Cambria" w:eastAsia="Cambria" w:hAnsi="Cambria" w:cs="Cambria"/>
          <w:b/>
          <w:spacing w:val="-1"/>
        </w:rPr>
        <w:t>a</w:t>
      </w:r>
      <w:r w:rsidRPr="00E87AB0">
        <w:rPr>
          <w:rFonts w:ascii="Cambria" w:eastAsia="Cambria" w:hAnsi="Cambria" w:cs="Cambria"/>
          <w:b/>
        </w:rPr>
        <w:t>t</w:t>
      </w:r>
      <w:r w:rsidRPr="00E87AB0">
        <w:rPr>
          <w:rFonts w:ascii="Cambria" w:eastAsia="Cambria" w:hAnsi="Cambria" w:cs="Cambria"/>
          <w:b/>
          <w:spacing w:val="-1"/>
        </w:rPr>
        <w:t>e</w:t>
      </w:r>
      <w:r w:rsidRPr="00E87AB0">
        <w:rPr>
          <w:rFonts w:ascii="Cambria" w:eastAsia="Cambria" w:hAnsi="Cambria" w:cs="Cambria"/>
          <w:b/>
        </w:rPr>
        <w:t>:</w:t>
      </w:r>
      <w:r w:rsidRPr="00E87AB0">
        <w:rPr>
          <w:rFonts w:ascii="Cambria" w:eastAsia="Cambria" w:hAnsi="Cambria" w:cs="Cambria"/>
          <w:b/>
          <w:spacing w:val="-2"/>
        </w:rPr>
        <w:t xml:space="preserve"> </w:t>
      </w:r>
      <w:r w:rsidRPr="00E87AB0">
        <w:rPr>
          <w:rFonts w:ascii="Cambria" w:eastAsia="Cambria" w:hAnsi="Cambria" w:cs="Cambria"/>
          <w:spacing w:val="2"/>
        </w:rPr>
        <w:t>D</w:t>
      </w:r>
      <w:r w:rsidRPr="00E87AB0">
        <w:rPr>
          <w:rFonts w:ascii="Cambria" w:eastAsia="Cambria" w:hAnsi="Cambria" w:cs="Cambria"/>
          <w:spacing w:val="-1"/>
        </w:rPr>
        <w:t>i</w:t>
      </w:r>
      <w:r w:rsidRPr="00E87AB0">
        <w:rPr>
          <w:rFonts w:ascii="Cambria" w:eastAsia="Cambria" w:hAnsi="Cambria" w:cs="Cambria"/>
          <w:spacing w:val="1"/>
        </w:rPr>
        <w:t>r</w:t>
      </w:r>
      <w:r w:rsidRPr="00E87AB0">
        <w:rPr>
          <w:rFonts w:ascii="Cambria" w:eastAsia="Cambria" w:hAnsi="Cambria" w:cs="Cambria"/>
        </w:rPr>
        <w:t>ec</w:t>
      </w:r>
      <w:r w:rsidRPr="00E87AB0">
        <w:rPr>
          <w:rFonts w:ascii="Cambria" w:eastAsia="Cambria" w:hAnsi="Cambria" w:cs="Cambria"/>
          <w:spacing w:val="1"/>
        </w:rPr>
        <w:t>t</w:t>
      </w:r>
      <w:r w:rsidRPr="00E87AB0">
        <w:rPr>
          <w:rFonts w:ascii="Cambria" w:eastAsia="Cambria" w:hAnsi="Cambria" w:cs="Cambria"/>
          <w:spacing w:val="-1"/>
        </w:rPr>
        <w:t>o</w:t>
      </w:r>
      <w:r w:rsidRPr="00E87AB0">
        <w:rPr>
          <w:rFonts w:ascii="Cambria" w:eastAsia="Cambria" w:hAnsi="Cambria" w:cs="Cambria"/>
          <w:spacing w:val="1"/>
        </w:rPr>
        <w:t>r</w:t>
      </w:r>
      <w:r w:rsidRPr="00E87AB0">
        <w:rPr>
          <w:rFonts w:ascii="Cambria" w:eastAsia="Cambria" w:hAnsi="Cambria" w:cs="Cambria"/>
        </w:rPr>
        <w:t>,</w:t>
      </w:r>
      <w:r w:rsidRPr="00E87AB0">
        <w:rPr>
          <w:rFonts w:ascii="Cambria" w:eastAsia="Cambria" w:hAnsi="Cambria" w:cs="Cambria"/>
          <w:spacing w:val="-1"/>
        </w:rPr>
        <w:t xml:space="preserve"> Si</w:t>
      </w:r>
      <w:r w:rsidRPr="00E87AB0">
        <w:rPr>
          <w:rFonts w:ascii="Cambria" w:eastAsia="Cambria" w:hAnsi="Cambria" w:cs="Cambria"/>
        </w:rPr>
        <w:t>e</w:t>
      </w:r>
      <w:r w:rsidRPr="00E87AB0">
        <w:rPr>
          <w:rFonts w:ascii="Cambria" w:eastAsia="Cambria" w:hAnsi="Cambria" w:cs="Cambria"/>
          <w:spacing w:val="1"/>
        </w:rPr>
        <w:t>m</w:t>
      </w:r>
      <w:r w:rsidRPr="00E87AB0">
        <w:rPr>
          <w:rFonts w:ascii="Cambria" w:eastAsia="Cambria" w:hAnsi="Cambria" w:cs="Cambria"/>
        </w:rPr>
        <w:t>e</w:t>
      </w:r>
      <w:r w:rsidRPr="00E87AB0">
        <w:rPr>
          <w:rFonts w:ascii="Cambria" w:eastAsia="Cambria" w:hAnsi="Cambria" w:cs="Cambria"/>
          <w:spacing w:val="2"/>
        </w:rPr>
        <w:t>n</w:t>
      </w:r>
      <w:r w:rsidRPr="00E87AB0">
        <w:rPr>
          <w:rFonts w:ascii="Cambria" w:eastAsia="Cambria" w:hAnsi="Cambria" w:cs="Cambria"/>
        </w:rPr>
        <w:t>s</w:t>
      </w:r>
      <w:r w:rsidRPr="00E87AB0">
        <w:rPr>
          <w:rFonts w:ascii="Cambria" w:eastAsia="Cambria" w:hAnsi="Cambria" w:cs="Cambria"/>
          <w:spacing w:val="1"/>
        </w:rPr>
        <w:t xml:space="preserve"> </w:t>
      </w:r>
      <w:r w:rsidRPr="00E87AB0">
        <w:rPr>
          <w:rFonts w:ascii="Cambria" w:eastAsia="Cambria" w:hAnsi="Cambria" w:cs="Cambria"/>
        </w:rPr>
        <w:t>M</w:t>
      </w:r>
      <w:r w:rsidRPr="00E87AB0">
        <w:rPr>
          <w:rFonts w:ascii="Cambria" w:eastAsia="Cambria" w:hAnsi="Cambria" w:cs="Cambria"/>
          <w:spacing w:val="1"/>
        </w:rPr>
        <w:t>e</w:t>
      </w:r>
      <w:r w:rsidRPr="00E87AB0">
        <w:rPr>
          <w:rFonts w:ascii="Cambria" w:eastAsia="Cambria" w:hAnsi="Cambria" w:cs="Cambria"/>
          <w:spacing w:val="-1"/>
        </w:rPr>
        <w:t>ch</w:t>
      </w:r>
      <w:r w:rsidRPr="00E87AB0">
        <w:rPr>
          <w:rFonts w:ascii="Cambria" w:eastAsia="Cambria" w:hAnsi="Cambria" w:cs="Cambria"/>
        </w:rPr>
        <w:t>a</w:t>
      </w:r>
      <w:r w:rsidRPr="00E87AB0">
        <w:rPr>
          <w:rFonts w:ascii="Cambria" w:eastAsia="Cambria" w:hAnsi="Cambria" w:cs="Cambria"/>
          <w:spacing w:val="2"/>
        </w:rPr>
        <w:t>t</w:t>
      </w:r>
      <w:r w:rsidRPr="00E87AB0">
        <w:rPr>
          <w:rFonts w:ascii="Cambria" w:eastAsia="Cambria" w:hAnsi="Cambria" w:cs="Cambria"/>
          <w:spacing w:val="1"/>
        </w:rPr>
        <w:t>r</w:t>
      </w:r>
      <w:r w:rsidRPr="00E87AB0">
        <w:rPr>
          <w:rFonts w:ascii="Cambria" w:eastAsia="Cambria" w:hAnsi="Cambria" w:cs="Cambria"/>
          <w:spacing w:val="-5"/>
        </w:rPr>
        <w:t>o</w:t>
      </w:r>
      <w:r w:rsidRPr="00E87AB0">
        <w:rPr>
          <w:rFonts w:ascii="Cambria" w:eastAsia="Cambria" w:hAnsi="Cambria" w:cs="Cambria"/>
          <w:spacing w:val="1"/>
        </w:rPr>
        <w:t>n</w:t>
      </w:r>
      <w:r w:rsidRPr="00E87AB0">
        <w:rPr>
          <w:rFonts w:ascii="Cambria" w:eastAsia="Cambria" w:hAnsi="Cambria" w:cs="Cambria"/>
          <w:spacing w:val="-1"/>
        </w:rPr>
        <w:t>ic</w:t>
      </w:r>
      <w:r w:rsidRPr="00E87AB0">
        <w:rPr>
          <w:rFonts w:ascii="Cambria" w:eastAsia="Cambria" w:hAnsi="Cambria" w:cs="Cambria"/>
        </w:rPr>
        <w:t>s</w:t>
      </w:r>
      <w:r w:rsidRPr="00E87AB0">
        <w:rPr>
          <w:rFonts w:ascii="Cambria" w:eastAsia="Cambria" w:hAnsi="Cambria" w:cs="Cambria"/>
          <w:spacing w:val="1"/>
        </w:rPr>
        <w:t xml:space="preserve"> </w:t>
      </w:r>
      <w:r w:rsidRPr="00E87AB0">
        <w:rPr>
          <w:rFonts w:ascii="Cambria" w:eastAsia="Cambria" w:hAnsi="Cambria" w:cs="Cambria"/>
        </w:rPr>
        <w:t>Ce</w:t>
      </w:r>
      <w:r w:rsidRPr="00E87AB0">
        <w:rPr>
          <w:rFonts w:ascii="Cambria" w:eastAsia="Cambria" w:hAnsi="Cambria" w:cs="Cambria"/>
          <w:spacing w:val="1"/>
        </w:rPr>
        <w:t>rt</w:t>
      </w:r>
      <w:r w:rsidRPr="00E87AB0">
        <w:rPr>
          <w:rFonts w:ascii="Cambria" w:eastAsia="Cambria" w:hAnsi="Cambria" w:cs="Cambria"/>
          <w:spacing w:val="-1"/>
        </w:rPr>
        <w:t>i</w:t>
      </w:r>
      <w:r w:rsidRPr="00E87AB0">
        <w:rPr>
          <w:rFonts w:ascii="Cambria" w:eastAsia="Cambria" w:hAnsi="Cambria" w:cs="Cambria"/>
          <w:spacing w:val="1"/>
        </w:rPr>
        <w:t>f</w:t>
      </w:r>
      <w:r w:rsidRPr="00E87AB0">
        <w:rPr>
          <w:rFonts w:ascii="Cambria" w:eastAsia="Cambria" w:hAnsi="Cambria" w:cs="Cambria"/>
          <w:spacing w:val="-1"/>
        </w:rPr>
        <w:t>ic</w:t>
      </w:r>
      <w:r w:rsidRPr="00E87AB0">
        <w:rPr>
          <w:rFonts w:ascii="Cambria" w:eastAsia="Cambria" w:hAnsi="Cambria" w:cs="Cambria"/>
        </w:rPr>
        <w:t>a</w:t>
      </w:r>
      <w:r w:rsidRPr="00E87AB0">
        <w:rPr>
          <w:rFonts w:ascii="Cambria" w:eastAsia="Cambria" w:hAnsi="Cambria" w:cs="Cambria"/>
          <w:spacing w:val="2"/>
        </w:rPr>
        <w:t>t</w:t>
      </w:r>
      <w:r w:rsidRPr="00E87AB0">
        <w:rPr>
          <w:rFonts w:ascii="Cambria" w:eastAsia="Cambria" w:hAnsi="Cambria" w:cs="Cambria"/>
          <w:spacing w:val="-1"/>
        </w:rPr>
        <w:t>io</w:t>
      </w:r>
      <w:r w:rsidRPr="00E87AB0">
        <w:rPr>
          <w:rFonts w:ascii="Cambria" w:eastAsia="Cambria" w:hAnsi="Cambria" w:cs="Cambria"/>
        </w:rPr>
        <w:t>n</w:t>
      </w:r>
      <w:r w:rsidRPr="00E87AB0">
        <w:rPr>
          <w:rFonts w:ascii="Cambria" w:eastAsia="Cambria" w:hAnsi="Cambria" w:cs="Cambria"/>
          <w:spacing w:val="1"/>
        </w:rPr>
        <w:t xml:space="preserve"> </w:t>
      </w:r>
      <w:r w:rsidRPr="00E87AB0">
        <w:rPr>
          <w:rFonts w:ascii="Cambria" w:eastAsia="Cambria" w:hAnsi="Cambria" w:cs="Cambria"/>
        </w:rPr>
        <w:t>Ce</w:t>
      </w:r>
      <w:r w:rsidRPr="00E87AB0">
        <w:rPr>
          <w:rFonts w:ascii="Cambria" w:eastAsia="Cambria" w:hAnsi="Cambria" w:cs="Cambria"/>
          <w:spacing w:val="-2"/>
        </w:rPr>
        <w:t>n</w:t>
      </w:r>
      <w:r w:rsidRPr="00E87AB0">
        <w:rPr>
          <w:rFonts w:ascii="Cambria" w:eastAsia="Cambria" w:hAnsi="Cambria" w:cs="Cambria"/>
          <w:spacing w:val="1"/>
        </w:rPr>
        <w:t>tr</w:t>
      </w:r>
      <w:r w:rsidRPr="00E87AB0">
        <w:rPr>
          <w:rFonts w:ascii="Cambria" w:eastAsia="Cambria" w:hAnsi="Cambria" w:cs="Cambria"/>
        </w:rPr>
        <w:t xml:space="preserve">e </w:t>
      </w:r>
      <w:r w:rsidRPr="00E87AB0">
        <w:rPr>
          <w:rFonts w:ascii="Cambria" w:eastAsia="Cambria" w:hAnsi="Cambria" w:cs="Cambria"/>
          <w:spacing w:val="1"/>
        </w:rPr>
        <w:t>a</w:t>
      </w:r>
      <w:r w:rsidRPr="00E87AB0">
        <w:rPr>
          <w:rFonts w:ascii="Cambria" w:eastAsia="Cambria" w:hAnsi="Cambria" w:cs="Cambria"/>
        </w:rPr>
        <w:t>t</w:t>
      </w:r>
    </w:p>
    <w:p w14:paraId="009D1635" w14:textId="77777777" w:rsidR="0095478F" w:rsidRPr="00E87AB0" w:rsidRDefault="00AA7D09">
      <w:pPr>
        <w:spacing w:line="240" w:lineRule="exact"/>
        <w:ind w:left="749"/>
        <w:rPr>
          <w:rFonts w:ascii="Cambria" w:eastAsia="Cambria" w:hAnsi="Cambria" w:cs="Cambria"/>
        </w:rPr>
      </w:pPr>
      <w:r w:rsidRPr="00E87AB0">
        <w:rPr>
          <w:rFonts w:ascii="Cambria" w:eastAsia="Cambria" w:hAnsi="Cambria" w:cs="Cambria"/>
          <w:spacing w:val="-1"/>
        </w:rPr>
        <w:t>D</w:t>
      </w:r>
      <w:r w:rsidRPr="00E87AB0">
        <w:rPr>
          <w:rFonts w:ascii="Cambria" w:eastAsia="Cambria" w:hAnsi="Cambria" w:cs="Cambria"/>
        </w:rPr>
        <w:t>e</w:t>
      </w:r>
      <w:r w:rsidRPr="00E87AB0">
        <w:rPr>
          <w:rFonts w:ascii="Cambria" w:eastAsia="Cambria" w:hAnsi="Cambria" w:cs="Cambria"/>
          <w:spacing w:val="3"/>
        </w:rPr>
        <w:t>d</w:t>
      </w:r>
      <w:r w:rsidRPr="00E87AB0">
        <w:rPr>
          <w:rFonts w:ascii="Cambria" w:eastAsia="Cambria" w:hAnsi="Cambria" w:cs="Cambria"/>
          <w:spacing w:val="1"/>
        </w:rPr>
        <w:t>a</w:t>
      </w:r>
      <w:r w:rsidRPr="00E87AB0">
        <w:rPr>
          <w:rFonts w:ascii="Cambria" w:eastAsia="Cambria" w:hAnsi="Cambria" w:cs="Cambria"/>
        </w:rPr>
        <w:t>n</w:t>
      </w:r>
      <w:r w:rsidRPr="00E87AB0">
        <w:rPr>
          <w:rFonts w:ascii="Cambria" w:eastAsia="Cambria" w:hAnsi="Cambria" w:cs="Cambria"/>
          <w:spacing w:val="1"/>
        </w:rPr>
        <w:t xml:space="preserve"> K</w:t>
      </w:r>
      <w:r w:rsidRPr="00E87AB0">
        <w:rPr>
          <w:rFonts w:ascii="Cambria" w:eastAsia="Cambria" w:hAnsi="Cambria" w:cs="Cambria"/>
          <w:spacing w:val="-1"/>
        </w:rPr>
        <w:t>i</w:t>
      </w:r>
      <w:r w:rsidRPr="00E87AB0">
        <w:rPr>
          <w:rFonts w:ascii="Cambria" w:eastAsia="Cambria" w:hAnsi="Cambria" w:cs="Cambria"/>
          <w:spacing w:val="1"/>
        </w:rPr>
        <w:t>m</w:t>
      </w:r>
      <w:r w:rsidRPr="00E87AB0">
        <w:rPr>
          <w:rFonts w:ascii="Cambria" w:eastAsia="Cambria" w:hAnsi="Cambria" w:cs="Cambria"/>
        </w:rPr>
        <w:t>a</w:t>
      </w:r>
      <w:r w:rsidRPr="00E87AB0">
        <w:rPr>
          <w:rFonts w:ascii="Cambria" w:eastAsia="Cambria" w:hAnsi="Cambria" w:cs="Cambria"/>
          <w:spacing w:val="2"/>
        </w:rPr>
        <w:t>t</w:t>
      </w:r>
      <w:r w:rsidRPr="00E87AB0">
        <w:rPr>
          <w:rFonts w:ascii="Cambria" w:eastAsia="Cambria" w:hAnsi="Cambria" w:cs="Cambria"/>
          <w:spacing w:val="-1"/>
        </w:rPr>
        <w:t>h</w:t>
      </w:r>
      <w:r w:rsidRPr="00E87AB0">
        <w:rPr>
          <w:rFonts w:ascii="Cambria" w:eastAsia="Cambria" w:hAnsi="Cambria" w:cs="Cambria"/>
        </w:rPr>
        <w:t>i</w:t>
      </w:r>
      <w:r w:rsidRPr="00E87AB0">
        <w:rPr>
          <w:rFonts w:ascii="Cambria" w:eastAsia="Cambria" w:hAnsi="Cambria" w:cs="Cambria"/>
          <w:spacing w:val="-1"/>
        </w:rPr>
        <w:t xml:space="preserve"> </w:t>
      </w:r>
      <w:r w:rsidRPr="00E87AB0">
        <w:rPr>
          <w:rFonts w:ascii="Cambria" w:eastAsia="Cambria" w:hAnsi="Cambria" w:cs="Cambria"/>
          <w:spacing w:val="1"/>
        </w:rPr>
        <w:t>Un</w:t>
      </w:r>
      <w:r w:rsidRPr="00E87AB0">
        <w:rPr>
          <w:rFonts w:ascii="Cambria" w:eastAsia="Cambria" w:hAnsi="Cambria" w:cs="Cambria"/>
          <w:spacing w:val="-1"/>
        </w:rPr>
        <w:t>i</w:t>
      </w:r>
      <w:r w:rsidRPr="00E87AB0">
        <w:rPr>
          <w:rFonts w:ascii="Cambria" w:eastAsia="Cambria" w:hAnsi="Cambria" w:cs="Cambria"/>
          <w:spacing w:val="-3"/>
        </w:rPr>
        <w:t>v</w:t>
      </w:r>
      <w:r w:rsidRPr="00E87AB0">
        <w:rPr>
          <w:rFonts w:ascii="Cambria" w:eastAsia="Cambria" w:hAnsi="Cambria" w:cs="Cambria"/>
        </w:rPr>
        <w:t>e</w:t>
      </w:r>
      <w:r w:rsidRPr="00E87AB0">
        <w:rPr>
          <w:rFonts w:ascii="Cambria" w:eastAsia="Cambria" w:hAnsi="Cambria" w:cs="Cambria"/>
          <w:spacing w:val="1"/>
        </w:rPr>
        <w:t>rs</w:t>
      </w:r>
      <w:r w:rsidRPr="00E87AB0">
        <w:rPr>
          <w:rFonts w:ascii="Cambria" w:eastAsia="Cambria" w:hAnsi="Cambria" w:cs="Cambria"/>
          <w:spacing w:val="-1"/>
        </w:rPr>
        <w:t>i</w:t>
      </w:r>
      <w:r w:rsidRPr="00E87AB0">
        <w:rPr>
          <w:rFonts w:ascii="Cambria" w:eastAsia="Cambria" w:hAnsi="Cambria" w:cs="Cambria"/>
          <w:spacing w:val="-3"/>
        </w:rPr>
        <w:t>t</w:t>
      </w:r>
      <w:r w:rsidRPr="00E87AB0">
        <w:rPr>
          <w:rFonts w:ascii="Cambria" w:eastAsia="Cambria" w:hAnsi="Cambria" w:cs="Cambria"/>
        </w:rPr>
        <w:t>y</w:t>
      </w:r>
      <w:r w:rsidRPr="00E87AB0">
        <w:rPr>
          <w:rFonts w:ascii="Cambria" w:eastAsia="Cambria" w:hAnsi="Cambria" w:cs="Cambria"/>
          <w:spacing w:val="1"/>
        </w:rPr>
        <w:t xml:space="preserve"> </w:t>
      </w:r>
      <w:r w:rsidRPr="00E87AB0">
        <w:rPr>
          <w:rFonts w:ascii="Cambria" w:eastAsia="Cambria" w:hAnsi="Cambria" w:cs="Cambria"/>
          <w:spacing w:val="-1"/>
        </w:rPr>
        <w:t>o</w:t>
      </w:r>
      <w:r w:rsidRPr="00E87AB0">
        <w:rPr>
          <w:rFonts w:ascii="Cambria" w:eastAsia="Cambria" w:hAnsi="Cambria" w:cs="Cambria"/>
        </w:rPr>
        <w:t>f</w:t>
      </w:r>
      <w:r w:rsidRPr="00E87AB0">
        <w:rPr>
          <w:rFonts w:ascii="Cambria" w:eastAsia="Cambria" w:hAnsi="Cambria" w:cs="Cambria"/>
          <w:spacing w:val="1"/>
        </w:rPr>
        <w:t xml:space="preserve"> T</w:t>
      </w:r>
      <w:r w:rsidRPr="00E87AB0">
        <w:rPr>
          <w:rFonts w:ascii="Cambria" w:eastAsia="Cambria" w:hAnsi="Cambria" w:cs="Cambria"/>
        </w:rPr>
        <w:t>ec</w:t>
      </w:r>
      <w:r w:rsidRPr="00E87AB0">
        <w:rPr>
          <w:rFonts w:ascii="Cambria" w:eastAsia="Cambria" w:hAnsi="Cambria" w:cs="Cambria"/>
          <w:spacing w:val="-2"/>
        </w:rPr>
        <w:t>h</w:t>
      </w:r>
      <w:r w:rsidRPr="00E87AB0">
        <w:rPr>
          <w:rFonts w:ascii="Cambria" w:eastAsia="Cambria" w:hAnsi="Cambria" w:cs="Cambria"/>
          <w:spacing w:val="1"/>
        </w:rPr>
        <w:t>n</w:t>
      </w:r>
      <w:r w:rsidRPr="00E87AB0">
        <w:rPr>
          <w:rFonts w:ascii="Cambria" w:eastAsia="Cambria" w:hAnsi="Cambria" w:cs="Cambria"/>
          <w:spacing w:val="-1"/>
        </w:rPr>
        <w:t>o</w:t>
      </w:r>
      <w:r w:rsidRPr="00E87AB0">
        <w:rPr>
          <w:rFonts w:ascii="Cambria" w:eastAsia="Cambria" w:hAnsi="Cambria" w:cs="Cambria"/>
        </w:rPr>
        <w:t>lo</w:t>
      </w:r>
      <w:r w:rsidRPr="00E87AB0">
        <w:rPr>
          <w:rFonts w:ascii="Cambria" w:eastAsia="Cambria" w:hAnsi="Cambria" w:cs="Cambria"/>
          <w:spacing w:val="-1"/>
        </w:rPr>
        <w:t>g</w:t>
      </w:r>
      <w:r w:rsidRPr="00E87AB0">
        <w:rPr>
          <w:rFonts w:ascii="Cambria" w:eastAsia="Cambria" w:hAnsi="Cambria" w:cs="Cambria"/>
          <w:spacing w:val="1"/>
        </w:rPr>
        <w:t>y</w:t>
      </w:r>
      <w:r w:rsidRPr="00E87AB0">
        <w:rPr>
          <w:rFonts w:ascii="Cambria" w:eastAsia="Cambria" w:hAnsi="Cambria" w:cs="Cambria"/>
        </w:rPr>
        <w:t>,</w:t>
      </w:r>
      <w:r w:rsidRPr="00E87AB0">
        <w:rPr>
          <w:rFonts w:ascii="Cambria" w:eastAsia="Cambria" w:hAnsi="Cambria" w:cs="Cambria"/>
          <w:spacing w:val="-1"/>
        </w:rPr>
        <w:t xml:space="preserve"> </w:t>
      </w:r>
      <w:r w:rsidRPr="00E87AB0">
        <w:rPr>
          <w:rFonts w:ascii="Cambria" w:eastAsia="Cambria" w:hAnsi="Cambria" w:cs="Cambria"/>
          <w:spacing w:val="-3"/>
        </w:rPr>
        <w:t>K</w:t>
      </w:r>
      <w:r w:rsidRPr="00E87AB0">
        <w:rPr>
          <w:rFonts w:ascii="Cambria" w:eastAsia="Cambria" w:hAnsi="Cambria" w:cs="Cambria"/>
        </w:rPr>
        <w:t>e</w:t>
      </w:r>
      <w:r w:rsidRPr="00E87AB0">
        <w:rPr>
          <w:rFonts w:ascii="Cambria" w:eastAsia="Cambria" w:hAnsi="Cambria" w:cs="Cambria"/>
          <w:spacing w:val="2"/>
        </w:rPr>
        <w:t>n</w:t>
      </w:r>
      <w:r w:rsidRPr="00E87AB0">
        <w:rPr>
          <w:rFonts w:ascii="Cambria" w:eastAsia="Cambria" w:hAnsi="Cambria" w:cs="Cambria"/>
          <w:spacing w:val="1"/>
        </w:rPr>
        <w:t>y</w:t>
      </w:r>
      <w:r w:rsidRPr="00E87AB0">
        <w:rPr>
          <w:rFonts w:ascii="Cambria" w:eastAsia="Cambria" w:hAnsi="Cambria" w:cs="Cambria"/>
        </w:rPr>
        <w:t>a</w:t>
      </w:r>
    </w:p>
    <w:p w14:paraId="256990F9" w14:textId="77777777" w:rsidR="0095478F" w:rsidRPr="00E87AB0" w:rsidRDefault="00AA7D09">
      <w:pPr>
        <w:spacing w:before="3"/>
        <w:ind w:left="389"/>
        <w:rPr>
          <w:rFonts w:ascii="Cambria" w:eastAsia="Cambria" w:hAnsi="Cambria" w:cs="Cambria"/>
        </w:rPr>
      </w:pPr>
      <w:r w:rsidRPr="00E87AB0">
        <w:rPr>
          <w:rFonts w:ascii="Segoe MDL2 Assets" w:eastAsia="Segoe MDL2 Assets" w:hAnsi="Segoe MDL2 Assets" w:cs="Segoe MDL2 Assets"/>
          <w:w w:val="46"/>
        </w:rPr>
        <w:t xml:space="preserve">        </w:t>
      </w:r>
      <w:r w:rsidRPr="00E87AB0">
        <w:rPr>
          <w:rFonts w:ascii="Segoe MDL2 Assets" w:eastAsia="Segoe MDL2 Assets" w:hAnsi="Segoe MDL2 Assets" w:cs="Segoe MDL2 Assets"/>
          <w:spacing w:val="11"/>
          <w:w w:val="46"/>
        </w:rPr>
        <w:t xml:space="preserve"> </w:t>
      </w:r>
      <w:r w:rsidRPr="00E87AB0">
        <w:rPr>
          <w:rFonts w:ascii="Cambria" w:eastAsia="Cambria" w:hAnsi="Cambria" w:cs="Cambria"/>
          <w:b/>
          <w:spacing w:val="2"/>
        </w:rPr>
        <w:t>2</w:t>
      </w:r>
      <w:r w:rsidRPr="00E87AB0">
        <w:rPr>
          <w:rFonts w:ascii="Cambria" w:eastAsia="Cambria" w:hAnsi="Cambria" w:cs="Cambria"/>
          <w:b/>
          <w:spacing w:val="1"/>
        </w:rPr>
        <w:t>0</w:t>
      </w:r>
      <w:r w:rsidRPr="00E87AB0">
        <w:rPr>
          <w:rFonts w:ascii="Cambria" w:eastAsia="Cambria" w:hAnsi="Cambria" w:cs="Cambria"/>
          <w:b/>
          <w:spacing w:val="-2"/>
        </w:rPr>
        <w:t>1</w:t>
      </w:r>
      <w:r w:rsidRPr="00E87AB0">
        <w:rPr>
          <w:rFonts w:ascii="Cambria" w:eastAsia="Cambria" w:hAnsi="Cambria" w:cs="Cambria"/>
          <w:b/>
          <w:spacing w:val="2"/>
        </w:rPr>
        <w:t>5</w:t>
      </w:r>
      <w:r w:rsidRPr="00E87AB0">
        <w:rPr>
          <w:rFonts w:ascii="Cambria" w:eastAsia="Cambria" w:hAnsi="Cambria" w:cs="Cambria"/>
          <w:b/>
          <w:spacing w:val="-2"/>
        </w:rPr>
        <w:t>-</w:t>
      </w:r>
      <w:r w:rsidRPr="00E87AB0">
        <w:rPr>
          <w:rFonts w:ascii="Cambria" w:eastAsia="Cambria" w:hAnsi="Cambria" w:cs="Cambria"/>
          <w:b/>
          <w:spacing w:val="1"/>
        </w:rPr>
        <w:t>20</w:t>
      </w:r>
      <w:r w:rsidRPr="00E87AB0">
        <w:rPr>
          <w:rFonts w:ascii="Cambria" w:eastAsia="Cambria" w:hAnsi="Cambria" w:cs="Cambria"/>
          <w:b/>
          <w:spacing w:val="-2"/>
        </w:rPr>
        <w:t>1</w:t>
      </w:r>
      <w:r w:rsidRPr="00E87AB0">
        <w:rPr>
          <w:rFonts w:ascii="Cambria" w:eastAsia="Cambria" w:hAnsi="Cambria" w:cs="Cambria"/>
          <w:b/>
          <w:spacing w:val="2"/>
        </w:rPr>
        <w:t>6</w:t>
      </w:r>
      <w:r w:rsidRPr="00E87AB0">
        <w:rPr>
          <w:rFonts w:ascii="Cambria" w:eastAsia="Cambria" w:hAnsi="Cambria" w:cs="Cambria"/>
          <w:b/>
        </w:rPr>
        <w:t>:</w:t>
      </w:r>
      <w:r w:rsidRPr="00E87AB0">
        <w:rPr>
          <w:rFonts w:ascii="Cambria" w:eastAsia="Cambria" w:hAnsi="Cambria" w:cs="Cambria"/>
          <w:b/>
          <w:spacing w:val="-2"/>
        </w:rPr>
        <w:t xml:space="preserve"> </w:t>
      </w:r>
      <w:r w:rsidRPr="00E87AB0">
        <w:rPr>
          <w:rFonts w:ascii="Cambria" w:eastAsia="Cambria" w:hAnsi="Cambria" w:cs="Cambria"/>
          <w:spacing w:val="-1"/>
        </w:rPr>
        <w:t>D</w:t>
      </w:r>
      <w:r w:rsidRPr="00E87AB0">
        <w:rPr>
          <w:rFonts w:ascii="Cambria" w:eastAsia="Cambria" w:hAnsi="Cambria" w:cs="Cambria"/>
        </w:rPr>
        <w:t>e</w:t>
      </w:r>
      <w:r w:rsidRPr="00E87AB0">
        <w:rPr>
          <w:rFonts w:ascii="Cambria" w:eastAsia="Cambria" w:hAnsi="Cambria" w:cs="Cambria"/>
          <w:spacing w:val="1"/>
        </w:rPr>
        <w:t>an</w:t>
      </w:r>
      <w:r w:rsidRPr="00E87AB0">
        <w:rPr>
          <w:rFonts w:ascii="Cambria" w:eastAsia="Cambria" w:hAnsi="Cambria" w:cs="Cambria"/>
        </w:rPr>
        <w:t>,</w:t>
      </w:r>
      <w:r w:rsidRPr="00E87AB0">
        <w:rPr>
          <w:rFonts w:ascii="Cambria" w:eastAsia="Cambria" w:hAnsi="Cambria" w:cs="Cambria"/>
          <w:spacing w:val="-1"/>
        </w:rPr>
        <w:t xml:space="preserve"> </w:t>
      </w:r>
      <w:r w:rsidRPr="00E87AB0">
        <w:rPr>
          <w:rFonts w:ascii="Cambria" w:eastAsia="Cambria" w:hAnsi="Cambria" w:cs="Cambria"/>
          <w:spacing w:val="-2"/>
        </w:rPr>
        <w:t>S</w:t>
      </w:r>
      <w:r w:rsidRPr="00E87AB0">
        <w:rPr>
          <w:rFonts w:ascii="Cambria" w:eastAsia="Cambria" w:hAnsi="Cambria" w:cs="Cambria"/>
          <w:spacing w:val="-1"/>
        </w:rPr>
        <w:t>choo</w:t>
      </w:r>
      <w:r w:rsidRPr="00E87AB0">
        <w:rPr>
          <w:rFonts w:ascii="Cambria" w:eastAsia="Cambria" w:hAnsi="Cambria" w:cs="Cambria"/>
        </w:rPr>
        <w:t xml:space="preserve">l </w:t>
      </w:r>
      <w:r w:rsidRPr="00E87AB0">
        <w:rPr>
          <w:rFonts w:ascii="Cambria" w:eastAsia="Cambria" w:hAnsi="Cambria" w:cs="Cambria"/>
          <w:spacing w:val="-1"/>
        </w:rPr>
        <w:t>o</w:t>
      </w:r>
      <w:r w:rsidRPr="00E87AB0">
        <w:rPr>
          <w:rFonts w:ascii="Cambria" w:eastAsia="Cambria" w:hAnsi="Cambria" w:cs="Cambria"/>
        </w:rPr>
        <w:t>f</w:t>
      </w:r>
      <w:r w:rsidRPr="00E87AB0">
        <w:rPr>
          <w:rFonts w:ascii="Cambria" w:eastAsia="Cambria" w:hAnsi="Cambria" w:cs="Cambria"/>
          <w:spacing w:val="1"/>
        </w:rPr>
        <w:t xml:space="preserve"> En</w:t>
      </w:r>
      <w:r w:rsidRPr="00E87AB0">
        <w:rPr>
          <w:rFonts w:ascii="Cambria" w:eastAsia="Cambria" w:hAnsi="Cambria" w:cs="Cambria"/>
          <w:spacing w:val="-1"/>
        </w:rPr>
        <w:t>gi</w:t>
      </w:r>
      <w:r w:rsidRPr="00E87AB0">
        <w:rPr>
          <w:rFonts w:ascii="Cambria" w:eastAsia="Cambria" w:hAnsi="Cambria" w:cs="Cambria"/>
          <w:spacing w:val="1"/>
        </w:rPr>
        <w:t>n</w:t>
      </w:r>
      <w:r w:rsidRPr="00E87AB0">
        <w:rPr>
          <w:rFonts w:ascii="Cambria" w:eastAsia="Cambria" w:hAnsi="Cambria" w:cs="Cambria"/>
        </w:rPr>
        <w:t>e</w:t>
      </w:r>
      <w:r w:rsidRPr="00E87AB0">
        <w:rPr>
          <w:rFonts w:ascii="Cambria" w:eastAsia="Cambria" w:hAnsi="Cambria" w:cs="Cambria"/>
          <w:spacing w:val="1"/>
        </w:rPr>
        <w:t>er</w:t>
      </w:r>
      <w:r w:rsidRPr="00E87AB0">
        <w:rPr>
          <w:rFonts w:ascii="Cambria" w:eastAsia="Cambria" w:hAnsi="Cambria" w:cs="Cambria"/>
          <w:spacing w:val="-1"/>
        </w:rPr>
        <w:t>i</w:t>
      </w:r>
      <w:r w:rsidRPr="00E87AB0">
        <w:rPr>
          <w:rFonts w:ascii="Cambria" w:eastAsia="Cambria" w:hAnsi="Cambria" w:cs="Cambria"/>
          <w:spacing w:val="1"/>
        </w:rPr>
        <w:t>n</w:t>
      </w:r>
      <w:r w:rsidRPr="00E87AB0">
        <w:rPr>
          <w:rFonts w:ascii="Cambria" w:eastAsia="Cambria" w:hAnsi="Cambria" w:cs="Cambria"/>
        </w:rPr>
        <w:t>g</w:t>
      </w:r>
      <w:r w:rsidRPr="00E87AB0">
        <w:rPr>
          <w:rFonts w:ascii="Cambria" w:eastAsia="Cambria" w:hAnsi="Cambria" w:cs="Cambria"/>
          <w:spacing w:val="1"/>
        </w:rPr>
        <w:t xml:space="preserve"> </w:t>
      </w:r>
      <w:r w:rsidRPr="00E87AB0">
        <w:rPr>
          <w:rFonts w:ascii="Cambria" w:eastAsia="Cambria" w:hAnsi="Cambria" w:cs="Cambria"/>
        </w:rPr>
        <w:t>at</w:t>
      </w:r>
      <w:r w:rsidRPr="00E87AB0">
        <w:rPr>
          <w:rFonts w:ascii="Cambria" w:eastAsia="Cambria" w:hAnsi="Cambria" w:cs="Cambria"/>
          <w:spacing w:val="2"/>
        </w:rPr>
        <w:t xml:space="preserve"> </w:t>
      </w:r>
      <w:r w:rsidRPr="00E87AB0">
        <w:rPr>
          <w:rFonts w:ascii="Cambria" w:eastAsia="Cambria" w:hAnsi="Cambria" w:cs="Cambria"/>
          <w:spacing w:val="-2"/>
        </w:rPr>
        <w:t>D</w:t>
      </w:r>
      <w:r w:rsidRPr="00E87AB0">
        <w:rPr>
          <w:rFonts w:ascii="Cambria" w:eastAsia="Cambria" w:hAnsi="Cambria" w:cs="Cambria"/>
        </w:rPr>
        <w:t>e</w:t>
      </w:r>
      <w:r w:rsidRPr="00E87AB0">
        <w:rPr>
          <w:rFonts w:ascii="Cambria" w:eastAsia="Cambria" w:hAnsi="Cambria" w:cs="Cambria"/>
          <w:spacing w:val="3"/>
        </w:rPr>
        <w:t>d</w:t>
      </w:r>
      <w:r w:rsidRPr="00E87AB0">
        <w:rPr>
          <w:rFonts w:ascii="Cambria" w:eastAsia="Cambria" w:hAnsi="Cambria" w:cs="Cambria"/>
          <w:spacing w:val="2"/>
        </w:rPr>
        <w:t>a</w:t>
      </w:r>
      <w:r w:rsidRPr="00E87AB0">
        <w:rPr>
          <w:rFonts w:ascii="Cambria" w:eastAsia="Cambria" w:hAnsi="Cambria" w:cs="Cambria"/>
        </w:rPr>
        <w:t>n</w:t>
      </w:r>
      <w:r w:rsidRPr="00E87AB0">
        <w:rPr>
          <w:rFonts w:ascii="Cambria" w:eastAsia="Cambria" w:hAnsi="Cambria" w:cs="Cambria"/>
          <w:spacing w:val="1"/>
        </w:rPr>
        <w:t xml:space="preserve"> K</w:t>
      </w:r>
      <w:r w:rsidRPr="00E87AB0">
        <w:rPr>
          <w:rFonts w:ascii="Cambria" w:eastAsia="Cambria" w:hAnsi="Cambria" w:cs="Cambria"/>
          <w:spacing w:val="-1"/>
        </w:rPr>
        <w:t>i</w:t>
      </w:r>
      <w:r w:rsidRPr="00E87AB0">
        <w:rPr>
          <w:rFonts w:ascii="Cambria" w:eastAsia="Cambria" w:hAnsi="Cambria" w:cs="Cambria"/>
          <w:spacing w:val="1"/>
        </w:rPr>
        <w:t>m</w:t>
      </w:r>
      <w:r w:rsidRPr="00E87AB0">
        <w:rPr>
          <w:rFonts w:ascii="Cambria" w:eastAsia="Cambria" w:hAnsi="Cambria" w:cs="Cambria"/>
        </w:rPr>
        <w:t>a</w:t>
      </w:r>
      <w:r w:rsidRPr="00E87AB0">
        <w:rPr>
          <w:rFonts w:ascii="Cambria" w:eastAsia="Cambria" w:hAnsi="Cambria" w:cs="Cambria"/>
          <w:spacing w:val="2"/>
        </w:rPr>
        <w:t>t</w:t>
      </w:r>
      <w:r w:rsidRPr="00E87AB0">
        <w:rPr>
          <w:rFonts w:ascii="Cambria" w:eastAsia="Cambria" w:hAnsi="Cambria" w:cs="Cambria"/>
          <w:spacing w:val="-1"/>
        </w:rPr>
        <w:t>h</w:t>
      </w:r>
      <w:r w:rsidRPr="00E87AB0">
        <w:rPr>
          <w:rFonts w:ascii="Cambria" w:eastAsia="Cambria" w:hAnsi="Cambria" w:cs="Cambria"/>
        </w:rPr>
        <w:t>i</w:t>
      </w:r>
      <w:r w:rsidRPr="00E87AB0">
        <w:rPr>
          <w:rFonts w:ascii="Cambria" w:eastAsia="Cambria" w:hAnsi="Cambria" w:cs="Cambria"/>
          <w:spacing w:val="-1"/>
        </w:rPr>
        <w:t xml:space="preserve"> </w:t>
      </w:r>
      <w:r w:rsidRPr="00E87AB0">
        <w:rPr>
          <w:rFonts w:ascii="Cambria" w:eastAsia="Cambria" w:hAnsi="Cambria" w:cs="Cambria"/>
          <w:spacing w:val="1"/>
        </w:rPr>
        <w:t>Un</w:t>
      </w:r>
      <w:r w:rsidRPr="00E87AB0">
        <w:rPr>
          <w:rFonts w:ascii="Cambria" w:eastAsia="Cambria" w:hAnsi="Cambria" w:cs="Cambria"/>
          <w:spacing w:val="-1"/>
        </w:rPr>
        <w:t>i</w:t>
      </w:r>
      <w:r w:rsidRPr="00E87AB0">
        <w:rPr>
          <w:rFonts w:ascii="Cambria" w:eastAsia="Cambria" w:hAnsi="Cambria" w:cs="Cambria"/>
          <w:spacing w:val="1"/>
        </w:rPr>
        <w:t>v</w:t>
      </w:r>
      <w:r w:rsidRPr="00E87AB0">
        <w:rPr>
          <w:rFonts w:ascii="Cambria" w:eastAsia="Cambria" w:hAnsi="Cambria" w:cs="Cambria"/>
          <w:spacing w:val="-3"/>
        </w:rPr>
        <w:t>e</w:t>
      </w:r>
      <w:r w:rsidRPr="00E87AB0">
        <w:rPr>
          <w:rFonts w:ascii="Cambria" w:eastAsia="Cambria" w:hAnsi="Cambria" w:cs="Cambria"/>
          <w:spacing w:val="1"/>
        </w:rPr>
        <w:t>rs</w:t>
      </w:r>
      <w:r w:rsidRPr="00E87AB0">
        <w:rPr>
          <w:rFonts w:ascii="Cambria" w:eastAsia="Cambria" w:hAnsi="Cambria" w:cs="Cambria"/>
          <w:spacing w:val="-1"/>
        </w:rPr>
        <w:t>i</w:t>
      </w:r>
      <w:r w:rsidRPr="00E87AB0">
        <w:rPr>
          <w:rFonts w:ascii="Cambria" w:eastAsia="Cambria" w:hAnsi="Cambria" w:cs="Cambria"/>
          <w:spacing w:val="1"/>
        </w:rPr>
        <w:t>t</w:t>
      </w:r>
      <w:r w:rsidRPr="00E87AB0">
        <w:rPr>
          <w:rFonts w:ascii="Cambria" w:eastAsia="Cambria" w:hAnsi="Cambria" w:cs="Cambria"/>
        </w:rPr>
        <w:t>y</w:t>
      </w:r>
      <w:r w:rsidRPr="00E87AB0">
        <w:rPr>
          <w:rFonts w:ascii="Cambria" w:eastAsia="Cambria" w:hAnsi="Cambria" w:cs="Cambria"/>
          <w:spacing w:val="1"/>
        </w:rPr>
        <w:t xml:space="preserve"> </w:t>
      </w:r>
      <w:r w:rsidRPr="00E87AB0">
        <w:rPr>
          <w:rFonts w:ascii="Cambria" w:eastAsia="Cambria" w:hAnsi="Cambria" w:cs="Cambria"/>
          <w:spacing w:val="-5"/>
        </w:rPr>
        <w:t>o</w:t>
      </w:r>
      <w:r w:rsidRPr="00E87AB0">
        <w:rPr>
          <w:rFonts w:ascii="Cambria" w:eastAsia="Cambria" w:hAnsi="Cambria" w:cs="Cambria"/>
        </w:rPr>
        <w:t>f</w:t>
      </w:r>
    </w:p>
    <w:p w14:paraId="5DEB7041" w14:textId="77777777" w:rsidR="0095478F" w:rsidRPr="00E87AB0" w:rsidRDefault="00AA7D09">
      <w:pPr>
        <w:spacing w:line="240" w:lineRule="exact"/>
        <w:ind w:left="749"/>
        <w:rPr>
          <w:rFonts w:ascii="Cambria" w:eastAsia="Cambria" w:hAnsi="Cambria" w:cs="Cambria"/>
        </w:rPr>
      </w:pPr>
      <w:r w:rsidRPr="00E87AB0">
        <w:rPr>
          <w:rFonts w:ascii="Cambria" w:eastAsia="Cambria" w:hAnsi="Cambria" w:cs="Cambria"/>
          <w:spacing w:val="1"/>
        </w:rPr>
        <w:t>T</w:t>
      </w:r>
      <w:r w:rsidRPr="00E87AB0">
        <w:rPr>
          <w:rFonts w:ascii="Cambria" w:eastAsia="Cambria" w:hAnsi="Cambria" w:cs="Cambria"/>
        </w:rPr>
        <w:t>ec</w:t>
      </w:r>
      <w:r w:rsidRPr="00E87AB0">
        <w:rPr>
          <w:rFonts w:ascii="Cambria" w:eastAsia="Cambria" w:hAnsi="Cambria" w:cs="Cambria"/>
          <w:spacing w:val="-2"/>
        </w:rPr>
        <w:t>h</w:t>
      </w:r>
      <w:r w:rsidRPr="00E87AB0">
        <w:rPr>
          <w:rFonts w:ascii="Cambria" w:eastAsia="Cambria" w:hAnsi="Cambria" w:cs="Cambria"/>
          <w:spacing w:val="1"/>
        </w:rPr>
        <w:t>n</w:t>
      </w:r>
      <w:r w:rsidRPr="00E87AB0">
        <w:rPr>
          <w:rFonts w:ascii="Cambria" w:eastAsia="Cambria" w:hAnsi="Cambria" w:cs="Cambria"/>
          <w:spacing w:val="-1"/>
        </w:rPr>
        <w:t>o</w:t>
      </w:r>
      <w:r w:rsidRPr="00E87AB0">
        <w:rPr>
          <w:rFonts w:ascii="Cambria" w:eastAsia="Cambria" w:hAnsi="Cambria" w:cs="Cambria"/>
        </w:rPr>
        <w:t>lo</w:t>
      </w:r>
      <w:r w:rsidRPr="00E87AB0">
        <w:rPr>
          <w:rFonts w:ascii="Cambria" w:eastAsia="Cambria" w:hAnsi="Cambria" w:cs="Cambria"/>
          <w:spacing w:val="-1"/>
        </w:rPr>
        <w:t>g</w:t>
      </w:r>
      <w:r w:rsidRPr="00E87AB0">
        <w:rPr>
          <w:rFonts w:ascii="Cambria" w:eastAsia="Cambria" w:hAnsi="Cambria" w:cs="Cambria"/>
          <w:spacing w:val="2"/>
        </w:rPr>
        <w:t>y</w:t>
      </w:r>
      <w:r w:rsidRPr="00E87AB0">
        <w:rPr>
          <w:rFonts w:ascii="Cambria" w:eastAsia="Cambria" w:hAnsi="Cambria" w:cs="Cambria"/>
        </w:rPr>
        <w:t>,</w:t>
      </w:r>
      <w:r w:rsidRPr="00E87AB0">
        <w:rPr>
          <w:rFonts w:ascii="Cambria" w:eastAsia="Cambria" w:hAnsi="Cambria" w:cs="Cambria"/>
          <w:spacing w:val="-2"/>
        </w:rPr>
        <w:t xml:space="preserve"> </w:t>
      </w:r>
      <w:r w:rsidRPr="00E87AB0">
        <w:rPr>
          <w:rFonts w:ascii="Cambria" w:eastAsia="Cambria" w:hAnsi="Cambria" w:cs="Cambria"/>
          <w:spacing w:val="1"/>
        </w:rPr>
        <w:t>K</w:t>
      </w:r>
      <w:r w:rsidRPr="00E87AB0">
        <w:rPr>
          <w:rFonts w:ascii="Cambria" w:eastAsia="Cambria" w:hAnsi="Cambria" w:cs="Cambria"/>
        </w:rPr>
        <w:t>e</w:t>
      </w:r>
      <w:r w:rsidRPr="00E87AB0">
        <w:rPr>
          <w:rFonts w:ascii="Cambria" w:eastAsia="Cambria" w:hAnsi="Cambria" w:cs="Cambria"/>
          <w:spacing w:val="2"/>
        </w:rPr>
        <w:t>n</w:t>
      </w:r>
      <w:r w:rsidRPr="00E87AB0">
        <w:rPr>
          <w:rFonts w:ascii="Cambria" w:eastAsia="Cambria" w:hAnsi="Cambria" w:cs="Cambria"/>
          <w:spacing w:val="1"/>
        </w:rPr>
        <w:t>y</w:t>
      </w:r>
      <w:r w:rsidRPr="00E87AB0">
        <w:rPr>
          <w:rFonts w:ascii="Cambria" w:eastAsia="Cambria" w:hAnsi="Cambria" w:cs="Cambria"/>
        </w:rPr>
        <w:t>a</w:t>
      </w:r>
    </w:p>
    <w:p w14:paraId="2C3E641D" w14:textId="77777777" w:rsidR="0095478F" w:rsidRPr="00E87AB0" w:rsidRDefault="00AA7D09">
      <w:pPr>
        <w:spacing w:before="3"/>
        <w:ind w:left="389"/>
        <w:rPr>
          <w:rFonts w:ascii="Cambria" w:eastAsia="Cambria" w:hAnsi="Cambria" w:cs="Cambria"/>
        </w:rPr>
      </w:pPr>
      <w:r w:rsidRPr="00E87AB0">
        <w:rPr>
          <w:rFonts w:ascii="Segoe MDL2 Assets" w:eastAsia="Segoe MDL2 Assets" w:hAnsi="Segoe MDL2 Assets" w:cs="Segoe MDL2 Assets"/>
          <w:w w:val="46"/>
        </w:rPr>
        <w:t xml:space="preserve">        </w:t>
      </w:r>
      <w:r w:rsidRPr="00E87AB0">
        <w:rPr>
          <w:rFonts w:ascii="Segoe MDL2 Assets" w:eastAsia="Segoe MDL2 Assets" w:hAnsi="Segoe MDL2 Assets" w:cs="Segoe MDL2 Assets"/>
          <w:spacing w:val="11"/>
          <w:w w:val="46"/>
        </w:rPr>
        <w:t xml:space="preserve"> </w:t>
      </w:r>
      <w:r w:rsidRPr="00E87AB0">
        <w:rPr>
          <w:rFonts w:ascii="Cambria" w:eastAsia="Cambria" w:hAnsi="Cambria" w:cs="Cambria"/>
          <w:b/>
          <w:spacing w:val="2"/>
        </w:rPr>
        <w:t>2</w:t>
      </w:r>
      <w:r w:rsidRPr="00E87AB0">
        <w:rPr>
          <w:rFonts w:ascii="Cambria" w:eastAsia="Cambria" w:hAnsi="Cambria" w:cs="Cambria"/>
          <w:b/>
          <w:spacing w:val="1"/>
        </w:rPr>
        <w:t>0</w:t>
      </w:r>
      <w:r w:rsidRPr="00E87AB0">
        <w:rPr>
          <w:rFonts w:ascii="Cambria" w:eastAsia="Cambria" w:hAnsi="Cambria" w:cs="Cambria"/>
          <w:b/>
          <w:spacing w:val="-2"/>
        </w:rPr>
        <w:t>1</w:t>
      </w:r>
      <w:r w:rsidRPr="00E87AB0">
        <w:rPr>
          <w:rFonts w:ascii="Cambria" w:eastAsia="Cambria" w:hAnsi="Cambria" w:cs="Cambria"/>
          <w:b/>
          <w:spacing w:val="2"/>
        </w:rPr>
        <w:t>3</w:t>
      </w:r>
      <w:r w:rsidRPr="00E87AB0">
        <w:rPr>
          <w:rFonts w:ascii="Cambria" w:eastAsia="Cambria" w:hAnsi="Cambria" w:cs="Cambria"/>
          <w:b/>
          <w:spacing w:val="-2"/>
        </w:rPr>
        <w:t>-</w:t>
      </w:r>
      <w:r w:rsidRPr="00E87AB0">
        <w:rPr>
          <w:rFonts w:ascii="Cambria" w:eastAsia="Cambria" w:hAnsi="Cambria" w:cs="Cambria"/>
          <w:b/>
          <w:spacing w:val="1"/>
        </w:rPr>
        <w:t>20</w:t>
      </w:r>
      <w:r w:rsidRPr="00E87AB0">
        <w:rPr>
          <w:rFonts w:ascii="Cambria" w:eastAsia="Cambria" w:hAnsi="Cambria" w:cs="Cambria"/>
          <w:b/>
          <w:spacing w:val="-2"/>
        </w:rPr>
        <w:t>1</w:t>
      </w:r>
      <w:r w:rsidRPr="00E87AB0">
        <w:rPr>
          <w:rFonts w:ascii="Cambria" w:eastAsia="Cambria" w:hAnsi="Cambria" w:cs="Cambria"/>
          <w:b/>
          <w:spacing w:val="2"/>
        </w:rPr>
        <w:t>9</w:t>
      </w:r>
      <w:r w:rsidRPr="00E87AB0">
        <w:rPr>
          <w:rFonts w:ascii="Cambria" w:eastAsia="Cambria" w:hAnsi="Cambria" w:cs="Cambria"/>
          <w:b/>
        </w:rPr>
        <w:t>:</w:t>
      </w:r>
      <w:r w:rsidRPr="00E87AB0">
        <w:rPr>
          <w:rFonts w:ascii="Cambria" w:eastAsia="Cambria" w:hAnsi="Cambria" w:cs="Cambria"/>
          <w:b/>
          <w:spacing w:val="-2"/>
        </w:rPr>
        <w:t xml:space="preserve"> </w:t>
      </w:r>
      <w:r w:rsidRPr="00E87AB0">
        <w:rPr>
          <w:rFonts w:ascii="Cambria" w:eastAsia="Cambria" w:hAnsi="Cambria" w:cs="Cambria"/>
        </w:rPr>
        <w:t>C</w:t>
      </w:r>
      <w:r w:rsidRPr="00E87AB0">
        <w:rPr>
          <w:rFonts w:ascii="Cambria" w:eastAsia="Cambria" w:hAnsi="Cambria" w:cs="Cambria"/>
          <w:spacing w:val="-1"/>
        </w:rPr>
        <w:t>h</w:t>
      </w:r>
      <w:r w:rsidRPr="00E87AB0">
        <w:rPr>
          <w:rFonts w:ascii="Cambria" w:eastAsia="Cambria" w:hAnsi="Cambria" w:cs="Cambria"/>
        </w:rPr>
        <w:t>air</w:t>
      </w:r>
      <w:r w:rsidRPr="00E87AB0">
        <w:rPr>
          <w:rFonts w:ascii="Cambria" w:eastAsia="Cambria" w:hAnsi="Cambria" w:cs="Cambria"/>
          <w:spacing w:val="1"/>
        </w:rPr>
        <w:t>m</w:t>
      </w:r>
      <w:r w:rsidRPr="00E87AB0">
        <w:rPr>
          <w:rFonts w:ascii="Cambria" w:eastAsia="Cambria" w:hAnsi="Cambria" w:cs="Cambria"/>
        </w:rPr>
        <w:t>a</w:t>
      </w:r>
      <w:r w:rsidRPr="00E87AB0">
        <w:rPr>
          <w:rFonts w:ascii="Cambria" w:eastAsia="Cambria" w:hAnsi="Cambria" w:cs="Cambria"/>
          <w:spacing w:val="2"/>
        </w:rPr>
        <w:t>n</w:t>
      </w:r>
      <w:r w:rsidRPr="00E87AB0">
        <w:rPr>
          <w:rFonts w:ascii="Cambria" w:eastAsia="Cambria" w:hAnsi="Cambria" w:cs="Cambria"/>
        </w:rPr>
        <w:t>,</w:t>
      </w:r>
      <w:r w:rsidRPr="00E87AB0">
        <w:rPr>
          <w:rFonts w:ascii="Cambria" w:eastAsia="Cambria" w:hAnsi="Cambria" w:cs="Cambria"/>
          <w:spacing w:val="-1"/>
        </w:rPr>
        <w:t xml:space="preserve"> </w:t>
      </w:r>
      <w:r w:rsidRPr="00E87AB0">
        <w:rPr>
          <w:rFonts w:ascii="Cambria" w:eastAsia="Cambria" w:hAnsi="Cambria" w:cs="Cambria"/>
        </w:rPr>
        <w:t>M</w:t>
      </w:r>
      <w:r w:rsidRPr="00E87AB0">
        <w:rPr>
          <w:rFonts w:ascii="Cambria" w:eastAsia="Cambria" w:hAnsi="Cambria" w:cs="Cambria"/>
          <w:spacing w:val="1"/>
        </w:rPr>
        <w:t>e</w:t>
      </w:r>
      <w:r w:rsidRPr="00E87AB0">
        <w:rPr>
          <w:rFonts w:ascii="Cambria" w:eastAsia="Cambria" w:hAnsi="Cambria" w:cs="Cambria"/>
          <w:spacing w:val="-1"/>
        </w:rPr>
        <w:t>ch</w:t>
      </w:r>
      <w:r w:rsidRPr="00E87AB0">
        <w:rPr>
          <w:rFonts w:ascii="Cambria" w:eastAsia="Cambria" w:hAnsi="Cambria" w:cs="Cambria"/>
        </w:rPr>
        <w:t>a</w:t>
      </w:r>
      <w:r w:rsidRPr="00E87AB0">
        <w:rPr>
          <w:rFonts w:ascii="Cambria" w:eastAsia="Cambria" w:hAnsi="Cambria" w:cs="Cambria"/>
          <w:spacing w:val="2"/>
        </w:rPr>
        <w:t>t</w:t>
      </w:r>
      <w:r w:rsidRPr="00E87AB0">
        <w:rPr>
          <w:rFonts w:ascii="Cambria" w:eastAsia="Cambria" w:hAnsi="Cambria" w:cs="Cambria"/>
          <w:spacing w:val="1"/>
        </w:rPr>
        <w:t>r</w:t>
      </w:r>
      <w:r w:rsidRPr="00E87AB0">
        <w:rPr>
          <w:rFonts w:ascii="Cambria" w:eastAsia="Cambria" w:hAnsi="Cambria" w:cs="Cambria"/>
          <w:spacing w:val="-1"/>
        </w:rPr>
        <w:t>o</w:t>
      </w:r>
      <w:r w:rsidRPr="00E87AB0">
        <w:rPr>
          <w:rFonts w:ascii="Cambria" w:eastAsia="Cambria" w:hAnsi="Cambria" w:cs="Cambria"/>
          <w:spacing w:val="1"/>
        </w:rPr>
        <w:t>n</w:t>
      </w:r>
      <w:r w:rsidRPr="00E87AB0">
        <w:rPr>
          <w:rFonts w:ascii="Cambria" w:eastAsia="Cambria" w:hAnsi="Cambria" w:cs="Cambria"/>
          <w:spacing w:val="-1"/>
        </w:rPr>
        <w:t>i</w:t>
      </w:r>
      <w:r w:rsidRPr="00E87AB0">
        <w:rPr>
          <w:rFonts w:ascii="Cambria" w:eastAsia="Cambria" w:hAnsi="Cambria" w:cs="Cambria"/>
        </w:rPr>
        <w:t>c</w:t>
      </w:r>
      <w:r w:rsidRPr="00E87AB0">
        <w:rPr>
          <w:rFonts w:ascii="Cambria" w:eastAsia="Cambria" w:hAnsi="Cambria" w:cs="Cambria"/>
          <w:spacing w:val="1"/>
        </w:rPr>
        <w:t xml:space="preserve"> En</w:t>
      </w:r>
      <w:r w:rsidRPr="00E87AB0">
        <w:rPr>
          <w:rFonts w:ascii="Cambria" w:eastAsia="Cambria" w:hAnsi="Cambria" w:cs="Cambria"/>
          <w:spacing w:val="-1"/>
        </w:rPr>
        <w:t>gi</w:t>
      </w:r>
      <w:r w:rsidRPr="00E87AB0">
        <w:rPr>
          <w:rFonts w:ascii="Cambria" w:eastAsia="Cambria" w:hAnsi="Cambria" w:cs="Cambria"/>
          <w:spacing w:val="-3"/>
        </w:rPr>
        <w:t>n</w:t>
      </w:r>
      <w:r w:rsidRPr="00E87AB0">
        <w:rPr>
          <w:rFonts w:ascii="Cambria" w:eastAsia="Cambria" w:hAnsi="Cambria" w:cs="Cambria"/>
        </w:rPr>
        <w:t>e</w:t>
      </w:r>
      <w:r w:rsidRPr="00E87AB0">
        <w:rPr>
          <w:rFonts w:ascii="Cambria" w:eastAsia="Cambria" w:hAnsi="Cambria" w:cs="Cambria"/>
          <w:spacing w:val="1"/>
        </w:rPr>
        <w:t>er</w:t>
      </w:r>
      <w:r w:rsidRPr="00E87AB0">
        <w:rPr>
          <w:rFonts w:ascii="Cambria" w:eastAsia="Cambria" w:hAnsi="Cambria" w:cs="Cambria"/>
          <w:spacing w:val="-1"/>
        </w:rPr>
        <w:t>i</w:t>
      </w:r>
      <w:r w:rsidRPr="00E87AB0">
        <w:rPr>
          <w:rFonts w:ascii="Cambria" w:eastAsia="Cambria" w:hAnsi="Cambria" w:cs="Cambria"/>
          <w:spacing w:val="1"/>
        </w:rPr>
        <w:t>n</w:t>
      </w:r>
      <w:r w:rsidRPr="00E87AB0">
        <w:rPr>
          <w:rFonts w:ascii="Cambria" w:eastAsia="Cambria" w:hAnsi="Cambria" w:cs="Cambria"/>
        </w:rPr>
        <w:t xml:space="preserve">g </w:t>
      </w:r>
      <w:r w:rsidRPr="00E87AB0">
        <w:rPr>
          <w:rFonts w:ascii="Cambria" w:eastAsia="Cambria" w:hAnsi="Cambria" w:cs="Cambria"/>
          <w:spacing w:val="-1"/>
        </w:rPr>
        <w:t>D</w:t>
      </w:r>
      <w:r w:rsidRPr="00E87AB0">
        <w:rPr>
          <w:rFonts w:ascii="Cambria" w:eastAsia="Cambria" w:hAnsi="Cambria" w:cs="Cambria"/>
        </w:rPr>
        <w:t>e</w:t>
      </w:r>
      <w:r w:rsidRPr="00E87AB0">
        <w:rPr>
          <w:rFonts w:ascii="Cambria" w:eastAsia="Cambria" w:hAnsi="Cambria" w:cs="Cambria"/>
          <w:spacing w:val="2"/>
        </w:rPr>
        <w:t>p</w:t>
      </w:r>
      <w:r w:rsidRPr="00E87AB0">
        <w:rPr>
          <w:rFonts w:ascii="Cambria" w:eastAsia="Cambria" w:hAnsi="Cambria" w:cs="Cambria"/>
        </w:rPr>
        <w:t>a</w:t>
      </w:r>
      <w:r w:rsidRPr="00E87AB0">
        <w:rPr>
          <w:rFonts w:ascii="Cambria" w:eastAsia="Cambria" w:hAnsi="Cambria" w:cs="Cambria"/>
          <w:spacing w:val="1"/>
        </w:rPr>
        <w:t>r</w:t>
      </w:r>
      <w:r w:rsidRPr="00E87AB0">
        <w:rPr>
          <w:rFonts w:ascii="Cambria" w:eastAsia="Cambria" w:hAnsi="Cambria" w:cs="Cambria"/>
          <w:spacing w:val="-3"/>
        </w:rPr>
        <w:t>t</w:t>
      </w:r>
      <w:r w:rsidRPr="00E87AB0">
        <w:rPr>
          <w:rFonts w:ascii="Cambria" w:eastAsia="Cambria" w:hAnsi="Cambria" w:cs="Cambria"/>
          <w:spacing w:val="1"/>
        </w:rPr>
        <w:t>m</w:t>
      </w:r>
      <w:r w:rsidRPr="00E87AB0">
        <w:rPr>
          <w:rFonts w:ascii="Cambria" w:eastAsia="Cambria" w:hAnsi="Cambria" w:cs="Cambria"/>
        </w:rPr>
        <w:t>e</w:t>
      </w:r>
      <w:r w:rsidRPr="00E87AB0">
        <w:rPr>
          <w:rFonts w:ascii="Cambria" w:eastAsia="Cambria" w:hAnsi="Cambria" w:cs="Cambria"/>
          <w:spacing w:val="2"/>
        </w:rPr>
        <w:t>n</w:t>
      </w:r>
      <w:r w:rsidRPr="00E87AB0">
        <w:rPr>
          <w:rFonts w:ascii="Cambria" w:eastAsia="Cambria" w:hAnsi="Cambria" w:cs="Cambria"/>
        </w:rPr>
        <w:t>t</w:t>
      </w:r>
      <w:r w:rsidRPr="00E87AB0">
        <w:rPr>
          <w:rFonts w:ascii="Cambria" w:eastAsia="Cambria" w:hAnsi="Cambria" w:cs="Cambria"/>
          <w:spacing w:val="2"/>
        </w:rPr>
        <w:t xml:space="preserve"> </w:t>
      </w:r>
      <w:r w:rsidRPr="00E87AB0">
        <w:rPr>
          <w:rFonts w:ascii="Cambria" w:eastAsia="Cambria" w:hAnsi="Cambria" w:cs="Cambria"/>
          <w:spacing w:val="-3"/>
        </w:rPr>
        <w:t>a</w:t>
      </w:r>
      <w:r w:rsidRPr="00E87AB0">
        <w:rPr>
          <w:rFonts w:ascii="Cambria" w:eastAsia="Cambria" w:hAnsi="Cambria" w:cs="Cambria"/>
        </w:rPr>
        <w:t>t</w:t>
      </w:r>
      <w:r w:rsidRPr="00E87AB0">
        <w:rPr>
          <w:rFonts w:ascii="Cambria" w:eastAsia="Cambria" w:hAnsi="Cambria" w:cs="Cambria"/>
          <w:spacing w:val="1"/>
        </w:rPr>
        <w:t xml:space="preserve"> </w:t>
      </w:r>
      <w:r w:rsidRPr="00E87AB0">
        <w:rPr>
          <w:rFonts w:ascii="Cambria" w:eastAsia="Cambria" w:hAnsi="Cambria" w:cs="Cambria"/>
          <w:spacing w:val="-2"/>
        </w:rPr>
        <w:t>D</w:t>
      </w:r>
      <w:r w:rsidRPr="00E87AB0">
        <w:rPr>
          <w:rFonts w:ascii="Cambria" w:eastAsia="Cambria" w:hAnsi="Cambria" w:cs="Cambria"/>
        </w:rPr>
        <w:t>e</w:t>
      </w:r>
      <w:r w:rsidRPr="00E87AB0">
        <w:rPr>
          <w:rFonts w:ascii="Cambria" w:eastAsia="Cambria" w:hAnsi="Cambria" w:cs="Cambria"/>
          <w:spacing w:val="3"/>
        </w:rPr>
        <w:t>d</w:t>
      </w:r>
      <w:r w:rsidRPr="00E87AB0">
        <w:rPr>
          <w:rFonts w:ascii="Cambria" w:eastAsia="Cambria" w:hAnsi="Cambria" w:cs="Cambria"/>
          <w:spacing w:val="1"/>
        </w:rPr>
        <w:t>a</w:t>
      </w:r>
      <w:r w:rsidRPr="00E87AB0">
        <w:rPr>
          <w:rFonts w:ascii="Cambria" w:eastAsia="Cambria" w:hAnsi="Cambria" w:cs="Cambria"/>
        </w:rPr>
        <w:t>n</w:t>
      </w:r>
    </w:p>
    <w:p w14:paraId="70937D4E" w14:textId="77777777" w:rsidR="0095478F" w:rsidRPr="00E87AB0" w:rsidRDefault="00AA7D09">
      <w:pPr>
        <w:spacing w:line="240" w:lineRule="exact"/>
        <w:ind w:left="749"/>
        <w:rPr>
          <w:rFonts w:ascii="Cambria" w:eastAsia="Cambria" w:hAnsi="Cambria" w:cs="Cambria"/>
        </w:rPr>
      </w:pPr>
      <w:r w:rsidRPr="00E87AB0">
        <w:rPr>
          <w:rFonts w:ascii="Cambria" w:eastAsia="Cambria" w:hAnsi="Cambria" w:cs="Cambria"/>
          <w:spacing w:val="1"/>
        </w:rPr>
        <w:t>K</w:t>
      </w:r>
      <w:r w:rsidRPr="00E87AB0">
        <w:rPr>
          <w:rFonts w:ascii="Cambria" w:eastAsia="Cambria" w:hAnsi="Cambria" w:cs="Cambria"/>
          <w:spacing w:val="-1"/>
        </w:rPr>
        <w:t>i</w:t>
      </w:r>
      <w:r w:rsidRPr="00E87AB0">
        <w:rPr>
          <w:rFonts w:ascii="Cambria" w:eastAsia="Cambria" w:hAnsi="Cambria" w:cs="Cambria"/>
          <w:spacing w:val="1"/>
        </w:rPr>
        <w:t>m</w:t>
      </w:r>
      <w:r w:rsidRPr="00E87AB0">
        <w:rPr>
          <w:rFonts w:ascii="Cambria" w:eastAsia="Cambria" w:hAnsi="Cambria" w:cs="Cambria"/>
        </w:rPr>
        <w:t>a</w:t>
      </w:r>
      <w:r w:rsidRPr="00E87AB0">
        <w:rPr>
          <w:rFonts w:ascii="Cambria" w:eastAsia="Cambria" w:hAnsi="Cambria" w:cs="Cambria"/>
          <w:spacing w:val="2"/>
        </w:rPr>
        <w:t>t</w:t>
      </w:r>
      <w:r w:rsidRPr="00E87AB0">
        <w:rPr>
          <w:rFonts w:ascii="Cambria" w:eastAsia="Cambria" w:hAnsi="Cambria" w:cs="Cambria"/>
          <w:spacing w:val="-1"/>
        </w:rPr>
        <w:t>h</w:t>
      </w:r>
      <w:r w:rsidRPr="00E87AB0">
        <w:rPr>
          <w:rFonts w:ascii="Cambria" w:eastAsia="Cambria" w:hAnsi="Cambria" w:cs="Cambria"/>
        </w:rPr>
        <w:t>i</w:t>
      </w:r>
      <w:r w:rsidRPr="00E87AB0">
        <w:rPr>
          <w:rFonts w:ascii="Cambria" w:eastAsia="Cambria" w:hAnsi="Cambria" w:cs="Cambria"/>
          <w:spacing w:val="-1"/>
        </w:rPr>
        <w:t xml:space="preserve"> </w:t>
      </w:r>
      <w:r w:rsidRPr="00E87AB0">
        <w:rPr>
          <w:rFonts w:ascii="Cambria" w:eastAsia="Cambria" w:hAnsi="Cambria" w:cs="Cambria"/>
          <w:spacing w:val="1"/>
        </w:rPr>
        <w:t>Un</w:t>
      </w:r>
      <w:r w:rsidRPr="00E87AB0">
        <w:rPr>
          <w:rFonts w:ascii="Cambria" w:eastAsia="Cambria" w:hAnsi="Cambria" w:cs="Cambria"/>
          <w:spacing w:val="-1"/>
        </w:rPr>
        <w:t>i</w:t>
      </w:r>
      <w:r w:rsidRPr="00E87AB0">
        <w:rPr>
          <w:rFonts w:ascii="Cambria" w:eastAsia="Cambria" w:hAnsi="Cambria" w:cs="Cambria"/>
          <w:spacing w:val="1"/>
        </w:rPr>
        <w:t>v</w:t>
      </w:r>
      <w:r w:rsidRPr="00E87AB0">
        <w:rPr>
          <w:rFonts w:ascii="Cambria" w:eastAsia="Cambria" w:hAnsi="Cambria" w:cs="Cambria"/>
        </w:rPr>
        <w:t>e</w:t>
      </w:r>
      <w:r w:rsidRPr="00E87AB0">
        <w:rPr>
          <w:rFonts w:ascii="Cambria" w:eastAsia="Cambria" w:hAnsi="Cambria" w:cs="Cambria"/>
          <w:spacing w:val="-2"/>
        </w:rPr>
        <w:t>r</w:t>
      </w:r>
      <w:r w:rsidRPr="00E87AB0">
        <w:rPr>
          <w:rFonts w:ascii="Cambria" w:eastAsia="Cambria" w:hAnsi="Cambria" w:cs="Cambria"/>
          <w:spacing w:val="1"/>
        </w:rPr>
        <w:t>s</w:t>
      </w:r>
      <w:r w:rsidRPr="00E87AB0">
        <w:rPr>
          <w:rFonts w:ascii="Cambria" w:eastAsia="Cambria" w:hAnsi="Cambria" w:cs="Cambria"/>
          <w:spacing w:val="-1"/>
        </w:rPr>
        <w:t>i</w:t>
      </w:r>
      <w:r w:rsidRPr="00E87AB0">
        <w:rPr>
          <w:rFonts w:ascii="Cambria" w:eastAsia="Cambria" w:hAnsi="Cambria" w:cs="Cambria"/>
          <w:spacing w:val="1"/>
        </w:rPr>
        <w:t>t</w:t>
      </w:r>
      <w:r w:rsidRPr="00E87AB0">
        <w:rPr>
          <w:rFonts w:ascii="Cambria" w:eastAsia="Cambria" w:hAnsi="Cambria" w:cs="Cambria"/>
        </w:rPr>
        <w:t>y</w:t>
      </w:r>
      <w:r w:rsidRPr="00E87AB0">
        <w:rPr>
          <w:rFonts w:ascii="Cambria" w:eastAsia="Cambria" w:hAnsi="Cambria" w:cs="Cambria"/>
          <w:spacing w:val="1"/>
        </w:rPr>
        <w:t xml:space="preserve"> </w:t>
      </w:r>
      <w:r w:rsidRPr="00E87AB0">
        <w:rPr>
          <w:rFonts w:ascii="Cambria" w:eastAsia="Cambria" w:hAnsi="Cambria" w:cs="Cambria"/>
          <w:spacing w:val="-1"/>
        </w:rPr>
        <w:t>o</w:t>
      </w:r>
      <w:r w:rsidRPr="00E87AB0">
        <w:rPr>
          <w:rFonts w:ascii="Cambria" w:eastAsia="Cambria" w:hAnsi="Cambria" w:cs="Cambria"/>
        </w:rPr>
        <w:t>f</w:t>
      </w:r>
      <w:r w:rsidRPr="00E87AB0">
        <w:rPr>
          <w:rFonts w:ascii="Cambria" w:eastAsia="Cambria" w:hAnsi="Cambria" w:cs="Cambria"/>
          <w:spacing w:val="1"/>
        </w:rPr>
        <w:t xml:space="preserve"> T</w:t>
      </w:r>
      <w:r w:rsidRPr="00E87AB0">
        <w:rPr>
          <w:rFonts w:ascii="Cambria" w:eastAsia="Cambria" w:hAnsi="Cambria" w:cs="Cambria"/>
        </w:rPr>
        <w:t>ec</w:t>
      </w:r>
      <w:r w:rsidRPr="00E87AB0">
        <w:rPr>
          <w:rFonts w:ascii="Cambria" w:eastAsia="Cambria" w:hAnsi="Cambria" w:cs="Cambria"/>
          <w:spacing w:val="-2"/>
        </w:rPr>
        <w:t>h</w:t>
      </w:r>
      <w:r w:rsidRPr="00E87AB0">
        <w:rPr>
          <w:rFonts w:ascii="Cambria" w:eastAsia="Cambria" w:hAnsi="Cambria" w:cs="Cambria"/>
          <w:spacing w:val="1"/>
        </w:rPr>
        <w:t>n</w:t>
      </w:r>
      <w:r w:rsidRPr="00E87AB0">
        <w:rPr>
          <w:rFonts w:ascii="Cambria" w:eastAsia="Cambria" w:hAnsi="Cambria" w:cs="Cambria"/>
          <w:spacing w:val="-1"/>
        </w:rPr>
        <w:t>o</w:t>
      </w:r>
      <w:r w:rsidRPr="00E87AB0">
        <w:rPr>
          <w:rFonts w:ascii="Cambria" w:eastAsia="Cambria" w:hAnsi="Cambria" w:cs="Cambria"/>
        </w:rPr>
        <w:t>lo</w:t>
      </w:r>
      <w:r w:rsidRPr="00E87AB0">
        <w:rPr>
          <w:rFonts w:ascii="Cambria" w:eastAsia="Cambria" w:hAnsi="Cambria" w:cs="Cambria"/>
          <w:spacing w:val="-1"/>
        </w:rPr>
        <w:t>g</w:t>
      </w:r>
      <w:r w:rsidRPr="00E87AB0">
        <w:rPr>
          <w:rFonts w:ascii="Cambria" w:eastAsia="Cambria" w:hAnsi="Cambria" w:cs="Cambria"/>
          <w:spacing w:val="4"/>
        </w:rPr>
        <w:t>y</w:t>
      </w:r>
      <w:r w:rsidRPr="00E87AB0">
        <w:rPr>
          <w:rFonts w:ascii="Cambria" w:eastAsia="Cambria" w:hAnsi="Cambria" w:cs="Cambria"/>
        </w:rPr>
        <w:t>,</w:t>
      </w:r>
      <w:r w:rsidRPr="00E87AB0">
        <w:rPr>
          <w:rFonts w:ascii="Cambria" w:eastAsia="Cambria" w:hAnsi="Cambria" w:cs="Cambria"/>
          <w:spacing w:val="-1"/>
        </w:rPr>
        <w:t xml:space="preserve"> </w:t>
      </w:r>
      <w:r w:rsidRPr="00E87AB0">
        <w:rPr>
          <w:rFonts w:ascii="Cambria" w:eastAsia="Cambria" w:hAnsi="Cambria" w:cs="Cambria"/>
          <w:spacing w:val="1"/>
        </w:rPr>
        <w:t>K</w:t>
      </w:r>
      <w:r w:rsidRPr="00E87AB0">
        <w:rPr>
          <w:rFonts w:ascii="Cambria" w:eastAsia="Cambria" w:hAnsi="Cambria" w:cs="Cambria"/>
        </w:rPr>
        <w:t>e</w:t>
      </w:r>
      <w:r w:rsidRPr="00E87AB0">
        <w:rPr>
          <w:rFonts w:ascii="Cambria" w:eastAsia="Cambria" w:hAnsi="Cambria" w:cs="Cambria"/>
          <w:spacing w:val="-2"/>
        </w:rPr>
        <w:t>n</w:t>
      </w:r>
      <w:r w:rsidRPr="00E87AB0">
        <w:rPr>
          <w:rFonts w:ascii="Cambria" w:eastAsia="Cambria" w:hAnsi="Cambria" w:cs="Cambria"/>
          <w:spacing w:val="1"/>
        </w:rPr>
        <w:t>y</w:t>
      </w:r>
      <w:r w:rsidRPr="00E87AB0">
        <w:rPr>
          <w:rFonts w:ascii="Cambria" w:eastAsia="Cambria" w:hAnsi="Cambria" w:cs="Cambria"/>
        </w:rPr>
        <w:t>a</w:t>
      </w:r>
    </w:p>
    <w:p w14:paraId="653B1231" w14:textId="77777777" w:rsidR="0095478F" w:rsidRDefault="0095478F">
      <w:pPr>
        <w:spacing w:before="2" w:line="160" w:lineRule="exact"/>
        <w:rPr>
          <w:sz w:val="16"/>
          <w:szCs w:val="16"/>
        </w:rPr>
      </w:pPr>
    </w:p>
    <w:p w14:paraId="2635E18E" w14:textId="77777777" w:rsidR="0095478F" w:rsidRDefault="0095478F">
      <w:pPr>
        <w:spacing w:line="200" w:lineRule="exact"/>
      </w:pPr>
    </w:p>
    <w:p w14:paraId="7C1AD2CF" w14:textId="77777777" w:rsidR="0095478F" w:rsidRDefault="00701E5C">
      <w:pPr>
        <w:ind w:left="28" w:right="5802"/>
        <w:jc w:val="both"/>
        <w:rPr>
          <w:rFonts w:ascii="Cambria" w:eastAsia="Cambria" w:hAnsi="Cambria" w:cs="Cambria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52EF7363" wp14:editId="472A9048">
                <wp:simplePos x="0" y="0"/>
                <wp:positionH relativeFrom="page">
                  <wp:posOffset>2357755</wp:posOffset>
                </wp:positionH>
                <wp:positionV relativeFrom="paragraph">
                  <wp:posOffset>193675</wp:posOffset>
                </wp:positionV>
                <wp:extent cx="5025390" cy="0"/>
                <wp:effectExtent l="5080" t="8255" r="8255" b="1079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25390" cy="0"/>
                          <a:chOff x="3713" y="305"/>
                          <a:chExt cx="7914" cy="0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3713" y="305"/>
                            <a:ext cx="7914" cy="0"/>
                          </a:xfrm>
                          <a:custGeom>
                            <a:avLst/>
                            <a:gdLst>
                              <a:gd name="T0" fmla="+- 0 3713 3713"/>
                              <a:gd name="T1" fmla="*/ T0 w 7914"/>
                              <a:gd name="T2" fmla="+- 0 11627 3713"/>
                              <a:gd name="T3" fmla="*/ T2 w 79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914">
                                <a:moveTo>
                                  <a:pt x="0" y="0"/>
                                </a:moveTo>
                                <a:lnTo>
                                  <a:pt x="791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406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6B6B2EED" id="Group 2" o:spid="_x0000_s1026" style="position:absolute;margin-left:185.65pt;margin-top:15.25pt;width:395.7pt;height:0;z-index:-251656704;mso-position-horizontal-relative:page" coordorigin="3713,305" coordsize="791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">
                <v:shape id="Freeform 3" o:spid="_x0000_s1027" style="position:absolute;left:3713;top:305;width:7914;height:0;visibility:visible;mso-wrap-style:square;v-text-anchor:top" coordsize="79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" path="m,l7914,e" filled="f" strokecolor="#234060" strokeweight=".5pt">
                  <v:path arrowok="t" o:connecttype="custom" o:connectlocs="0,0;7914,0" o:connectangles="0,0"/>
                </v:shape>
                <w10:wrap anchorx="page"/>
              </v:group>
            </w:pict>
          </mc:Fallback>
        </mc:AlternateContent>
      </w:r>
      <w:r w:rsidR="00AA7D09">
        <w:rPr>
          <w:rFonts w:ascii="Cambria" w:eastAsia="Cambria" w:hAnsi="Cambria" w:cs="Cambria"/>
          <w:b/>
          <w:color w:val="234060"/>
          <w:spacing w:val="-1"/>
          <w:sz w:val="22"/>
          <w:szCs w:val="22"/>
        </w:rPr>
        <w:t>R</w:t>
      </w:r>
      <w:r w:rsidR="00AA7D09">
        <w:rPr>
          <w:rFonts w:ascii="Cambria" w:eastAsia="Cambria" w:hAnsi="Cambria" w:cs="Cambria"/>
          <w:b/>
          <w:color w:val="234060"/>
          <w:spacing w:val="1"/>
          <w:sz w:val="22"/>
          <w:szCs w:val="22"/>
        </w:rPr>
        <w:t>E</w:t>
      </w:r>
      <w:r w:rsidR="00AA7D09">
        <w:rPr>
          <w:rFonts w:ascii="Cambria" w:eastAsia="Cambria" w:hAnsi="Cambria" w:cs="Cambria"/>
          <w:b/>
          <w:color w:val="234060"/>
          <w:spacing w:val="-1"/>
          <w:sz w:val="22"/>
          <w:szCs w:val="22"/>
        </w:rPr>
        <w:t>S</w:t>
      </w:r>
      <w:r w:rsidR="00AA7D09">
        <w:rPr>
          <w:rFonts w:ascii="Cambria" w:eastAsia="Cambria" w:hAnsi="Cambria" w:cs="Cambria"/>
          <w:b/>
          <w:color w:val="234060"/>
          <w:spacing w:val="1"/>
          <w:sz w:val="22"/>
          <w:szCs w:val="22"/>
        </w:rPr>
        <w:t>E</w:t>
      </w:r>
      <w:r w:rsidR="00AA7D09">
        <w:rPr>
          <w:rFonts w:ascii="Cambria" w:eastAsia="Cambria" w:hAnsi="Cambria" w:cs="Cambria"/>
          <w:b/>
          <w:color w:val="234060"/>
          <w:sz w:val="22"/>
          <w:szCs w:val="22"/>
        </w:rPr>
        <w:t>A</w:t>
      </w:r>
      <w:r w:rsidR="00AA7D09">
        <w:rPr>
          <w:rFonts w:ascii="Cambria" w:eastAsia="Cambria" w:hAnsi="Cambria" w:cs="Cambria"/>
          <w:b/>
          <w:color w:val="234060"/>
          <w:spacing w:val="-1"/>
          <w:sz w:val="22"/>
          <w:szCs w:val="22"/>
        </w:rPr>
        <w:t>R</w:t>
      </w:r>
      <w:r w:rsidR="00AA7D09">
        <w:rPr>
          <w:rFonts w:ascii="Cambria" w:eastAsia="Cambria" w:hAnsi="Cambria" w:cs="Cambria"/>
          <w:b/>
          <w:color w:val="234060"/>
          <w:spacing w:val="2"/>
          <w:sz w:val="22"/>
          <w:szCs w:val="22"/>
        </w:rPr>
        <w:t>C</w:t>
      </w:r>
      <w:r w:rsidR="00AA7D09">
        <w:rPr>
          <w:rFonts w:ascii="Cambria" w:eastAsia="Cambria" w:hAnsi="Cambria" w:cs="Cambria"/>
          <w:b/>
          <w:color w:val="234060"/>
          <w:sz w:val="22"/>
          <w:szCs w:val="22"/>
        </w:rPr>
        <w:t>H</w:t>
      </w:r>
      <w:r w:rsidR="00AA7D09">
        <w:rPr>
          <w:rFonts w:ascii="Cambria" w:eastAsia="Cambria" w:hAnsi="Cambria" w:cs="Cambria"/>
          <w:b/>
          <w:color w:val="234060"/>
          <w:spacing w:val="1"/>
          <w:sz w:val="22"/>
          <w:szCs w:val="22"/>
        </w:rPr>
        <w:t xml:space="preserve"> </w:t>
      </w:r>
      <w:r w:rsidR="00AA7D09">
        <w:rPr>
          <w:rFonts w:ascii="Cambria" w:eastAsia="Cambria" w:hAnsi="Cambria" w:cs="Cambria"/>
          <w:b/>
          <w:color w:val="234060"/>
          <w:spacing w:val="-1"/>
          <w:sz w:val="22"/>
          <w:szCs w:val="22"/>
        </w:rPr>
        <w:t>IN</w:t>
      </w:r>
      <w:r w:rsidR="00AA7D09">
        <w:rPr>
          <w:rFonts w:ascii="Cambria" w:eastAsia="Cambria" w:hAnsi="Cambria" w:cs="Cambria"/>
          <w:b/>
          <w:color w:val="234060"/>
          <w:sz w:val="22"/>
          <w:szCs w:val="22"/>
        </w:rPr>
        <w:t>TE</w:t>
      </w:r>
      <w:r w:rsidR="00AA7D09">
        <w:rPr>
          <w:rFonts w:ascii="Cambria" w:eastAsia="Cambria" w:hAnsi="Cambria" w:cs="Cambria"/>
          <w:b/>
          <w:color w:val="234060"/>
          <w:spacing w:val="-1"/>
          <w:sz w:val="22"/>
          <w:szCs w:val="22"/>
        </w:rPr>
        <w:t>R</w:t>
      </w:r>
      <w:r w:rsidR="00AA7D09">
        <w:rPr>
          <w:rFonts w:ascii="Cambria" w:eastAsia="Cambria" w:hAnsi="Cambria" w:cs="Cambria"/>
          <w:b/>
          <w:color w:val="234060"/>
          <w:spacing w:val="1"/>
          <w:sz w:val="22"/>
          <w:szCs w:val="22"/>
        </w:rPr>
        <w:t>E</w:t>
      </w:r>
      <w:r w:rsidR="00AA7D09">
        <w:rPr>
          <w:rFonts w:ascii="Cambria" w:eastAsia="Cambria" w:hAnsi="Cambria" w:cs="Cambria"/>
          <w:b/>
          <w:color w:val="234060"/>
          <w:spacing w:val="-1"/>
          <w:sz w:val="22"/>
          <w:szCs w:val="22"/>
        </w:rPr>
        <w:t>S</w:t>
      </w:r>
      <w:r w:rsidR="00AA7D09">
        <w:rPr>
          <w:rFonts w:ascii="Cambria" w:eastAsia="Cambria" w:hAnsi="Cambria" w:cs="Cambria"/>
          <w:b/>
          <w:color w:val="234060"/>
          <w:sz w:val="22"/>
          <w:szCs w:val="22"/>
        </w:rPr>
        <w:t>T</w:t>
      </w:r>
    </w:p>
    <w:p w14:paraId="2C164151" w14:textId="77777777" w:rsidR="0095478F" w:rsidRDefault="0095478F">
      <w:pPr>
        <w:spacing w:before="1" w:line="160" w:lineRule="exact"/>
        <w:rPr>
          <w:sz w:val="17"/>
          <w:szCs w:val="17"/>
        </w:rPr>
      </w:pPr>
    </w:p>
    <w:p w14:paraId="6CD48C7A" w14:textId="77777777" w:rsidR="0095478F" w:rsidRPr="00E87AB0" w:rsidRDefault="00AA7D09" w:rsidP="00B52B81">
      <w:pPr>
        <w:tabs>
          <w:tab w:val="left" w:pos="740"/>
        </w:tabs>
        <w:ind w:left="749" w:right="349" w:hanging="360"/>
        <w:jc w:val="both"/>
        <w:rPr>
          <w:rFonts w:ascii="Cambria" w:eastAsia="Cambria" w:hAnsi="Cambria" w:cs="Cambria"/>
        </w:rPr>
      </w:pPr>
      <w:r>
        <w:rPr>
          <w:rFonts w:ascii="Segoe MDL2 Assets" w:eastAsia="Segoe MDL2 Assets" w:hAnsi="Segoe MDL2 Assets" w:cs="Segoe MDL2 Assets"/>
          <w:w w:val="46"/>
          <w:sz w:val="22"/>
          <w:szCs w:val="22"/>
        </w:rPr>
        <w:t></w:t>
      </w:r>
      <w:r w:rsidRPr="00E87AB0">
        <w:rPr>
          <w:rFonts w:ascii="Segoe MDL2 Assets" w:eastAsia="Segoe MDL2 Assets" w:hAnsi="Segoe MDL2 Assets" w:cs="Segoe MDL2 Assets"/>
        </w:rPr>
        <w:tab/>
      </w:r>
      <w:r w:rsidRPr="00E87AB0">
        <w:rPr>
          <w:rFonts w:ascii="Cambria" w:eastAsia="Cambria" w:hAnsi="Cambria" w:cs="Cambria"/>
          <w:b/>
          <w:spacing w:val="-1"/>
        </w:rPr>
        <w:t>In</w:t>
      </w:r>
      <w:r w:rsidRPr="00E87AB0">
        <w:rPr>
          <w:rFonts w:ascii="Cambria" w:eastAsia="Cambria" w:hAnsi="Cambria" w:cs="Cambria"/>
          <w:b/>
        </w:rPr>
        <w:t>du</w:t>
      </w:r>
      <w:r w:rsidRPr="00E87AB0">
        <w:rPr>
          <w:rFonts w:ascii="Cambria" w:eastAsia="Cambria" w:hAnsi="Cambria" w:cs="Cambria"/>
          <w:b/>
          <w:spacing w:val="-1"/>
        </w:rPr>
        <w:t>s</w:t>
      </w:r>
      <w:r w:rsidRPr="00E87AB0">
        <w:rPr>
          <w:rFonts w:ascii="Cambria" w:eastAsia="Cambria" w:hAnsi="Cambria" w:cs="Cambria"/>
          <w:b/>
        </w:rPr>
        <w:t>t</w:t>
      </w:r>
      <w:r w:rsidRPr="00E87AB0">
        <w:rPr>
          <w:rFonts w:ascii="Cambria" w:eastAsia="Cambria" w:hAnsi="Cambria" w:cs="Cambria"/>
          <w:b/>
          <w:spacing w:val="-2"/>
        </w:rPr>
        <w:t>r</w:t>
      </w:r>
      <w:r w:rsidRPr="00E87AB0">
        <w:rPr>
          <w:rFonts w:ascii="Cambria" w:eastAsia="Cambria" w:hAnsi="Cambria" w:cs="Cambria"/>
          <w:b/>
        </w:rPr>
        <w:t>y</w:t>
      </w:r>
      <w:r w:rsidRPr="00E87AB0">
        <w:rPr>
          <w:rFonts w:ascii="Cambria" w:eastAsia="Cambria" w:hAnsi="Cambria" w:cs="Cambria"/>
          <w:b/>
          <w:spacing w:val="-1"/>
        </w:rPr>
        <w:t xml:space="preserve"> </w:t>
      </w:r>
      <w:r w:rsidRPr="00E87AB0">
        <w:rPr>
          <w:rFonts w:ascii="Cambria" w:eastAsia="Cambria" w:hAnsi="Cambria" w:cs="Cambria"/>
          <w:b/>
          <w:spacing w:val="1"/>
        </w:rPr>
        <w:t>4.</w:t>
      </w:r>
      <w:r w:rsidRPr="00E87AB0">
        <w:rPr>
          <w:rFonts w:ascii="Cambria" w:eastAsia="Cambria" w:hAnsi="Cambria" w:cs="Cambria"/>
          <w:b/>
        </w:rPr>
        <w:t>0</w:t>
      </w:r>
      <w:r w:rsidRPr="00E87AB0">
        <w:rPr>
          <w:rFonts w:ascii="Cambria" w:eastAsia="Cambria" w:hAnsi="Cambria" w:cs="Cambria"/>
          <w:b/>
          <w:spacing w:val="2"/>
        </w:rPr>
        <w:t xml:space="preserve"> </w:t>
      </w:r>
      <w:r w:rsidRPr="00E87AB0">
        <w:rPr>
          <w:rFonts w:ascii="Cambria" w:eastAsia="Cambria" w:hAnsi="Cambria" w:cs="Cambria"/>
          <w:b/>
        </w:rPr>
        <w:t>T</w:t>
      </w:r>
      <w:r w:rsidRPr="00E87AB0">
        <w:rPr>
          <w:rFonts w:ascii="Cambria" w:eastAsia="Cambria" w:hAnsi="Cambria" w:cs="Cambria"/>
          <w:b/>
          <w:spacing w:val="-1"/>
        </w:rPr>
        <w:t>e</w:t>
      </w:r>
      <w:r w:rsidRPr="00E87AB0">
        <w:rPr>
          <w:rFonts w:ascii="Cambria" w:eastAsia="Cambria" w:hAnsi="Cambria" w:cs="Cambria"/>
          <w:b/>
          <w:spacing w:val="1"/>
        </w:rPr>
        <w:t>ch</w:t>
      </w:r>
      <w:r w:rsidRPr="00E87AB0">
        <w:rPr>
          <w:rFonts w:ascii="Cambria" w:eastAsia="Cambria" w:hAnsi="Cambria" w:cs="Cambria"/>
          <w:b/>
          <w:spacing w:val="-1"/>
        </w:rPr>
        <w:t>no</w:t>
      </w:r>
      <w:r w:rsidRPr="00E87AB0">
        <w:rPr>
          <w:rFonts w:ascii="Cambria" w:eastAsia="Cambria" w:hAnsi="Cambria" w:cs="Cambria"/>
          <w:b/>
        </w:rPr>
        <w:t>l</w:t>
      </w:r>
      <w:r w:rsidRPr="00E87AB0">
        <w:rPr>
          <w:rFonts w:ascii="Cambria" w:eastAsia="Cambria" w:hAnsi="Cambria" w:cs="Cambria"/>
          <w:b/>
          <w:spacing w:val="-1"/>
        </w:rPr>
        <w:t>o</w:t>
      </w:r>
      <w:r w:rsidRPr="00E87AB0">
        <w:rPr>
          <w:rFonts w:ascii="Cambria" w:eastAsia="Cambria" w:hAnsi="Cambria" w:cs="Cambria"/>
          <w:b/>
          <w:spacing w:val="1"/>
        </w:rPr>
        <w:t>g</w:t>
      </w:r>
      <w:r w:rsidRPr="00E87AB0">
        <w:rPr>
          <w:rFonts w:ascii="Cambria" w:eastAsia="Cambria" w:hAnsi="Cambria" w:cs="Cambria"/>
          <w:b/>
          <w:spacing w:val="-1"/>
        </w:rPr>
        <w:t>ie</w:t>
      </w:r>
      <w:r w:rsidRPr="00E87AB0">
        <w:rPr>
          <w:rFonts w:ascii="Cambria" w:eastAsia="Cambria" w:hAnsi="Cambria" w:cs="Cambria"/>
          <w:b/>
          <w:spacing w:val="4"/>
        </w:rPr>
        <w:t>s</w:t>
      </w:r>
      <w:r w:rsidRPr="00E87AB0">
        <w:rPr>
          <w:rFonts w:ascii="Cambria" w:eastAsia="Cambria" w:hAnsi="Cambria" w:cs="Cambria"/>
          <w:b/>
        </w:rPr>
        <w:t>:</w:t>
      </w:r>
      <w:r w:rsidRPr="00E87AB0">
        <w:rPr>
          <w:rFonts w:ascii="Cambria" w:eastAsia="Cambria" w:hAnsi="Cambria" w:cs="Cambria"/>
          <w:b/>
          <w:spacing w:val="-1"/>
        </w:rPr>
        <w:t xml:space="preserve"> </w:t>
      </w:r>
      <w:r w:rsidRPr="00E87AB0">
        <w:rPr>
          <w:rFonts w:ascii="Cambria" w:eastAsia="Cambria" w:hAnsi="Cambria" w:cs="Cambria"/>
          <w:spacing w:val="-1"/>
        </w:rPr>
        <w:t>Vi</w:t>
      </w:r>
      <w:r w:rsidRPr="00E87AB0">
        <w:rPr>
          <w:rFonts w:ascii="Cambria" w:eastAsia="Cambria" w:hAnsi="Cambria" w:cs="Cambria"/>
          <w:spacing w:val="1"/>
        </w:rPr>
        <w:t>rt</w:t>
      </w:r>
      <w:r w:rsidRPr="00E87AB0">
        <w:rPr>
          <w:rFonts w:ascii="Cambria" w:eastAsia="Cambria" w:hAnsi="Cambria" w:cs="Cambria"/>
          <w:spacing w:val="-2"/>
        </w:rPr>
        <w:t>u</w:t>
      </w:r>
      <w:r w:rsidRPr="00E87AB0">
        <w:rPr>
          <w:rFonts w:ascii="Cambria" w:eastAsia="Cambria" w:hAnsi="Cambria" w:cs="Cambria"/>
        </w:rPr>
        <w:t>al</w:t>
      </w:r>
      <w:r w:rsidRPr="00E87AB0">
        <w:rPr>
          <w:rFonts w:ascii="Cambria" w:eastAsia="Cambria" w:hAnsi="Cambria" w:cs="Cambria"/>
          <w:spacing w:val="1"/>
        </w:rPr>
        <w:t xml:space="preserve"> </w:t>
      </w:r>
      <w:r w:rsidRPr="00E87AB0">
        <w:rPr>
          <w:rFonts w:ascii="Cambria" w:eastAsia="Cambria" w:hAnsi="Cambria" w:cs="Cambria"/>
          <w:spacing w:val="-1"/>
        </w:rPr>
        <w:t>R</w:t>
      </w:r>
      <w:r w:rsidRPr="00E87AB0">
        <w:rPr>
          <w:rFonts w:ascii="Cambria" w:eastAsia="Cambria" w:hAnsi="Cambria" w:cs="Cambria"/>
        </w:rPr>
        <w:t>e</w:t>
      </w:r>
      <w:r w:rsidRPr="00E87AB0">
        <w:rPr>
          <w:rFonts w:ascii="Cambria" w:eastAsia="Cambria" w:hAnsi="Cambria" w:cs="Cambria"/>
          <w:spacing w:val="1"/>
        </w:rPr>
        <w:t>a</w:t>
      </w:r>
      <w:r w:rsidRPr="00E87AB0">
        <w:rPr>
          <w:rFonts w:ascii="Cambria" w:eastAsia="Cambria" w:hAnsi="Cambria" w:cs="Cambria"/>
        </w:rPr>
        <w:t>l</w:t>
      </w:r>
      <w:r w:rsidRPr="00E87AB0">
        <w:rPr>
          <w:rFonts w:ascii="Cambria" w:eastAsia="Cambria" w:hAnsi="Cambria" w:cs="Cambria"/>
          <w:spacing w:val="-1"/>
        </w:rPr>
        <w:t>i</w:t>
      </w:r>
      <w:r w:rsidRPr="00E87AB0">
        <w:rPr>
          <w:rFonts w:ascii="Cambria" w:eastAsia="Cambria" w:hAnsi="Cambria" w:cs="Cambria"/>
          <w:spacing w:val="1"/>
        </w:rPr>
        <w:t>ty</w:t>
      </w:r>
      <w:r w:rsidRPr="00E87AB0">
        <w:rPr>
          <w:rFonts w:ascii="Cambria" w:eastAsia="Cambria" w:hAnsi="Cambria" w:cs="Cambria"/>
        </w:rPr>
        <w:t>,</w:t>
      </w:r>
      <w:r w:rsidRPr="00E87AB0">
        <w:rPr>
          <w:rFonts w:ascii="Cambria" w:eastAsia="Cambria" w:hAnsi="Cambria" w:cs="Cambria"/>
          <w:spacing w:val="-1"/>
        </w:rPr>
        <w:t xml:space="preserve"> </w:t>
      </w:r>
      <w:r w:rsidRPr="00E87AB0">
        <w:rPr>
          <w:rFonts w:ascii="Cambria" w:eastAsia="Cambria" w:hAnsi="Cambria" w:cs="Cambria"/>
          <w:spacing w:val="-2"/>
        </w:rPr>
        <w:t>Au</w:t>
      </w:r>
      <w:r w:rsidRPr="00E87AB0">
        <w:rPr>
          <w:rFonts w:ascii="Cambria" w:eastAsia="Cambria" w:hAnsi="Cambria" w:cs="Cambria"/>
          <w:spacing w:val="-1"/>
        </w:rPr>
        <w:t>g</w:t>
      </w:r>
      <w:r w:rsidRPr="00E87AB0">
        <w:rPr>
          <w:rFonts w:ascii="Cambria" w:eastAsia="Cambria" w:hAnsi="Cambria" w:cs="Cambria"/>
          <w:spacing w:val="1"/>
        </w:rPr>
        <w:t>m</w:t>
      </w:r>
      <w:r w:rsidRPr="00E87AB0">
        <w:rPr>
          <w:rFonts w:ascii="Cambria" w:eastAsia="Cambria" w:hAnsi="Cambria" w:cs="Cambria"/>
        </w:rPr>
        <w:t>e</w:t>
      </w:r>
      <w:r w:rsidRPr="00E87AB0">
        <w:rPr>
          <w:rFonts w:ascii="Cambria" w:eastAsia="Cambria" w:hAnsi="Cambria" w:cs="Cambria"/>
          <w:spacing w:val="2"/>
        </w:rPr>
        <w:t>n</w:t>
      </w:r>
      <w:r w:rsidRPr="00E87AB0">
        <w:rPr>
          <w:rFonts w:ascii="Cambria" w:eastAsia="Cambria" w:hAnsi="Cambria" w:cs="Cambria"/>
          <w:spacing w:val="1"/>
        </w:rPr>
        <w:t>t</w:t>
      </w:r>
      <w:r w:rsidRPr="00E87AB0">
        <w:rPr>
          <w:rFonts w:ascii="Cambria" w:eastAsia="Cambria" w:hAnsi="Cambria" w:cs="Cambria"/>
        </w:rPr>
        <w:t>ed</w:t>
      </w:r>
      <w:r w:rsidRPr="00E87AB0">
        <w:rPr>
          <w:rFonts w:ascii="Cambria" w:eastAsia="Cambria" w:hAnsi="Cambria" w:cs="Cambria"/>
          <w:spacing w:val="3"/>
        </w:rPr>
        <w:t xml:space="preserve"> </w:t>
      </w:r>
      <w:r w:rsidRPr="00E87AB0">
        <w:rPr>
          <w:rFonts w:ascii="Cambria" w:eastAsia="Cambria" w:hAnsi="Cambria" w:cs="Cambria"/>
          <w:spacing w:val="-1"/>
        </w:rPr>
        <w:t>R</w:t>
      </w:r>
      <w:r w:rsidRPr="00E87AB0">
        <w:rPr>
          <w:rFonts w:ascii="Cambria" w:eastAsia="Cambria" w:hAnsi="Cambria" w:cs="Cambria"/>
        </w:rPr>
        <w:t>e</w:t>
      </w:r>
      <w:r w:rsidRPr="00E87AB0">
        <w:rPr>
          <w:rFonts w:ascii="Cambria" w:eastAsia="Cambria" w:hAnsi="Cambria" w:cs="Cambria"/>
          <w:spacing w:val="1"/>
        </w:rPr>
        <w:t>a</w:t>
      </w:r>
      <w:r w:rsidRPr="00E87AB0">
        <w:rPr>
          <w:rFonts w:ascii="Cambria" w:eastAsia="Cambria" w:hAnsi="Cambria" w:cs="Cambria"/>
        </w:rPr>
        <w:t>l</w:t>
      </w:r>
      <w:r w:rsidRPr="00E87AB0">
        <w:rPr>
          <w:rFonts w:ascii="Cambria" w:eastAsia="Cambria" w:hAnsi="Cambria" w:cs="Cambria"/>
          <w:spacing w:val="-1"/>
        </w:rPr>
        <w:t>i</w:t>
      </w:r>
      <w:r w:rsidRPr="00E87AB0">
        <w:rPr>
          <w:rFonts w:ascii="Cambria" w:eastAsia="Cambria" w:hAnsi="Cambria" w:cs="Cambria"/>
          <w:spacing w:val="1"/>
        </w:rPr>
        <w:t>ty</w:t>
      </w:r>
      <w:r w:rsidRPr="00E87AB0">
        <w:rPr>
          <w:rFonts w:ascii="Cambria" w:eastAsia="Cambria" w:hAnsi="Cambria" w:cs="Cambria"/>
        </w:rPr>
        <w:t>,</w:t>
      </w:r>
      <w:r w:rsidRPr="00E87AB0">
        <w:rPr>
          <w:rFonts w:ascii="Cambria" w:eastAsia="Cambria" w:hAnsi="Cambria" w:cs="Cambria"/>
          <w:spacing w:val="-1"/>
        </w:rPr>
        <w:t xml:space="preserve"> </w:t>
      </w:r>
      <w:r w:rsidRPr="00E87AB0">
        <w:rPr>
          <w:rFonts w:ascii="Cambria" w:eastAsia="Cambria" w:hAnsi="Cambria" w:cs="Cambria"/>
          <w:spacing w:val="-2"/>
        </w:rPr>
        <w:t>D</w:t>
      </w:r>
      <w:r w:rsidRPr="00E87AB0">
        <w:rPr>
          <w:rFonts w:ascii="Cambria" w:eastAsia="Cambria" w:hAnsi="Cambria" w:cs="Cambria"/>
          <w:spacing w:val="-1"/>
        </w:rPr>
        <w:t>igi</w:t>
      </w:r>
      <w:r w:rsidRPr="00E87AB0">
        <w:rPr>
          <w:rFonts w:ascii="Cambria" w:eastAsia="Cambria" w:hAnsi="Cambria" w:cs="Cambria"/>
          <w:spacing w:val="1"/>
        </w:rPr>
        <w:t>t</w:t>
      </w:r>
      <w:r w:rsidRPr="00E87AB0">
        <w:rPr>
          <w:rFonts w:ascii="Cambria" w:eastAsia="Cambria" w:hAnsi="Cambria" w:cs="Cambria"/>
        </w:rPr>
        <w:t xml:space="preserve">al </w:t>
      </w:r>
      <w:r w:rsidRPr="00E87AB0">
        <w:rPr>
          <w:rFonts w:ascii="Cambria" w:eastAsia="Cambria" w:hAnsi="Cambria" w:cs="Cambria"/>
          <w:spacing w:val="1"/>
        </w:rPr>
        <w:t>Tw</w:t>
      </w:r>
      <w:r w:rsidRPr="00E87AB0">
        <w:rPr>
          <w:rFonts w:ascii="Cambria" w:eastAsia="Cambria" w:hAnsi="Cambria" w:cs="Cambria"/>
          <w:spacing w:val="-1"/>
        </w:rPr>
        <w:t>i</w:t>
      </w:r>
      <w:r w:rsidRPr="00E87AB0">
        <w:rPr>
          <w:rFonts w:ascii="Cambria" w:eastAsia="Cambria" w:hAnsi="Cambria" w:cs="Cambria"/>
          <w:spacing w:val="1"/>
        </w:rPr>
        <w:t>n</w:t>
      </w:r>
      <w:r w:rsidRPr="00E87AB0">
        <w:rPr>
          <w:rFonts w:ascii="Cambria" w:eastAsia="Cambria" w:hAnsi="Cambria" w:cs="Cambria"/>
        </w:rPr>
        <w:t>,</w:t>
      </w:r>
      <w:r w:rsidRPr="00E87AB0">
        <w:rPr>
          <w:rFonts w:ascii="Cambria" w:eastAsia="Cambria" w:hAnsi="Cambria" w:cs="Cambria"/>
          <w:spacing w:val="-1"/>
        </w:rPr>
        <w:t xml:space="preserve"> </w:t>
      </w:r>
      <w:r w:rsidRPr="00E87AB0">
        <w:rPr>
          <w:rFonts w:ascii="Cambria" w:eastAsia="Cambria" w:hAnsi="Cambria" w:cs="Cambria"/>
          <w:spacing w:val="-2"/>
        </w:rPr>
        <w:t>D</w:t>
      </w:r>
      <w:r w:rsidRPr="00E87AB0">
        <w:rPr>
          <w:rFonts w:ascii="Cambria" w:eastAsia="Cambria" w:hAnsi="Cambria" w:cs="Cambria"/>
          <w:spacing w:val="-1"/>
        </w:rPr>
        <w:t>igi</w:t>
      </w:r>
      <w:r w:rsidRPr="00E87AB0">
        <w:rPr>
          <w:rFonts w:ascii="Cambria" w:eastAsia="Cambria" w:hAnsi="Cambria" w:cs="Cambria"/>
          <w:spacing w:val="1"/>
        </w:rPr>
        <w:t>t</w:t>
      </w:r>
      <w:r w:rsidRPr="00E87AB0">
        <w:rPr>
          <w:rFonts w:ascii="Cambria" w:eastAsia="Cambria" w:hAnsi="Cambria" w:cs="Cambria"/>
        </w:rPr>
        <w:t>al</w:t>
      </w:r>
      <w:r w:rsidRPr="00E87AB0">
        <w:rPr>
          <w:rFonts w:ascii="Cambria" w:eastAsia="Cambria" w:hAnsi="Cambria" w:cs="Cambria"/>
          <w:spacing w:val="1"/>
        </w:rPr>
        <w:t xml:space="preserve"> Tr</w:t>
      </w:r>
      <w:r w:rsidRPr="00E87AB0">
        <w:rPr>
          <w:rFonts w:ascii="Cambria" w:eastAsia="Cambria" w:hAnsi="Cambria" w:cs="Cambria"/>
          <w:spacing w:val="-1"/>
        </w:rPr>
        <w:t>i</w:t>
      </w:r>
      <w:r w:rsidRPr="00E87AB0">
        <w:rPr>
          <w:rFonts w:ascii="Cambria" w:eastAsia="Cambria" w:hAnsi="Cambria" w:cs="Cambria"/>
          <w:spacing w:val="2"/>
        </w:rPr>
        <w:t>p</w:t>
      </w:r>
      <w:r w:rsidRPr="00E87AB0">
        <w:rPr>
          <w:rFonts w:ascii="Cambria" w:eastAsia="Cambria" w:hAnsi="Cambria" w:cs="Cambria"/>
        </w:rPr>
        <w:t>l</w:t>
      </w:r>
      <w:r w:rsidRPr="00E87AB0">
        <w:rPr>
          <w:rFonts w:ascii="Cambria" w:eastAsia="Cambria" w:hAnsi="Cambria" w:cs="Cambria"/>
          <w:spacing w:val="1"/>
        </w:rPr>
        <w:t>et</w:t>
      </w:r>
      <w:r w:rsidRPr="00E87AB0">
        <w:rPr>
          <w:rFonts w:ascii="Cambria" w:eastAsia="Cambria" w:hAnsi="Cambria" w:cs="Cambria"/>
        </w:rPr>
        <w:t>,</w:t>
      </w:r>
      <w:r w:rsidRPr="00E87AB0">
        <w:rPr>
          <w:rFonts w:ascii="Cambria" w:eastAsia="Cambria" w:hAnsi="Cambria" w:cs="Cambria"/>
          <w:spacing w:val="-1"/>
        </w:rPr>
        <w:t xml:space="preserve"> </w:t>
      </w:r>
      <w:r w:rsidRPr="00E87AB0">
        <w:rPr>
          <w:rFonts w:ascii="Cambria" w:eastAsia="Cambria" w:hAnsi="Cambria" w:cs="Cambria"/>
        </w:rPr>
        <w:t>I</w:t>
      </w:r>
      <w:r w:rsidRPr="00E87AB0">
        <w:rPr>
          <w:rFonts w:ascii="Cambria" w:eastAsia="Cambria" w:hAnsi="Cambria" w:cs="Cambria"/>
          <w:spacing w:val="-2"/>
        </w:rPr>
        <w:t>n</w:t>
      </w:r>
      <w:r w:rsidRPr="00E87AB0">
        <w:rPr>
          <w:rFonts w:ascii="Cambria" w:eastAsia="Cambria" w:hAnsi="Cambria" w:cs="Cambria"/>
          <w:spacing w:val="1"/>
        </w:rPr>
        <w:t>t</w:t>
      </w:r>
      <w:r w:rsidRPr="00E87AB0">
        <w:rPr>
          <w:rFonts w:ascii="Cambria" w:eastAsia="Cambria" w:hAnsi="Cambria" w:cs="Cambria"/>
        </w:rPr>
        <w:t>e</w:t>
      </w:r>
      <w:r w:rsidRPr="00E87AB0">
        <w:rPr>
          <w:rFonts w:ascii="Cambria" w:eastAsia="Cambria" w:hAnsi="Cambria" w:cs="Cambria"/>
          <w:spacing w:val="1"/>
        </w:rPr>
        <w:t>r</w:t>
      </w:r>
      <w:r w:rsidRPr="00E87AB0">
        <w:rPr>
          <w:rFonts w:ascii="Cambria" w:eastAsia="Cambria" w:hAnsi="Cambria" w:cs="Cambria"/>
          <w:spacing w:val="-3"/>
        </w:rPr>
        <w:t>n</w:t>
      </w:r>
      <w:r w:rsidRPr="00E87AB0">
        <w:rPr>
          <w:rFonts w:ascii="Cambria" w:eastAsia="Cambria" w:hAnsi="Cambria" w:cs="Cambria"/>
        </w:rPr>
        <w:t>et</w:t>
      </w:r>
      <w:r w:rsidRPr="00E87AB0">
        <w:rPr>
          <w:rFonts w:ascii="Cambria" w:eastAsia="Cambria" w:hAnsi="Cambria" w:cs="Cambria"/>
          <w:spacing w:val="2"/>
        </w:rPr>
        <w:t xml:space="preserve"> </w:t>
      </w:r>
      <w:r w:rsidRPr="00E87AB0">
        <w:rPr>
          <w:rFonts w:ascii="Cambria" w:eastAsia="Cambria" w:hAnsi="Cambria" w:cs="Cambria"/>
          <w:spacing w:val="-1"/>
        </w:rPr>
        <w:t>o</w:t>
      </w:r>
      <w:r w:rsidRPr="00E87AB0">
        <w:rPr>
          <w:rFonts w:ascii="Cambria" w:eastAsia="Cambria" w:hAnsi="Cambria" w:cs="Cambria"/>
        </w:rPr>
        <w:t>f</w:t>
      </w:r>
      <w:r w:rsidRPr="00E87AB0">
        <w:rPr>
          <w:rFonts w:ascii="Cambria" w:eastAsia="Cambria" w:hAnsi="Cambria" w:cs="Cambria"/>
          <w:spacing w:val="1"/>
        </w:rPr>
        <w:t xml:space="preserve"> T</w:t>
      </w:r>
      <w:r w:rsidRPr="00E87AB0">
        <w:rPr>
          <w:rFonts w:ascii="Cambria" w:eastAsia="Cambria" w:hAnsi="Cambria" w:cs="Cambria"/>
          <w:spacing w:val="-1"/>
        </w:rPr>
        <w:t>hi</w:t>
      </w:r>
      <w:r w:rsidRPr="00E87AB0">
        <w:rPr>
          <w:rFonts w:ascii="Cambria" w:eastAsia="Cambria" w:hAnsi="Cambria" w:cs="Cambria"/>
          <w:spacing w:val="1"/>
        </w:rPr>
        <w:t>n</w:t>
      </w:r>
      <w:r w:rsidRPr="00E87AB0">
        <w:rPr>
          <w:rFonts w:ascii="Cambria" w:eastAsia="Cambria" w:hAnsi="Cambria" w:cs="Cambria"/>
          <w:spacing w:val="-1"/>
        </w:rPr>
        <w:t>g</w:t>
      </w:r>
      <w:r w:rsidRPr="00E87AB0">
        <w:rPr>
          <w:rFonts w:ascii="Cambria" w:eastAsia="Cambria" w:hAnsi="Cambria" w:cs="Cambria"/>
          <w:spacing w:val="1"/>
        </w:rPr>
        <w:t>s</w:t>
      </w:r>
      <w:r w:rsidRPr="00E87AB0">
        <w:rPr>
          <w:rFonts w:ascii="Cambria" w:eastAsia="Cambria" w:hAnsi="Cambria" w:cs="Cambria"/>
        </w:rPr>
        <w:t>,</w:t>
      </w:r>
      <w:r w:rsidRPr="00E87AB0">
        <w:rPr>
          <w:rFonts w:ascii="Cambria" w:eastAsia="Cambria" w:hAnsi="Cambria" w:cs="Cambria"/>
          <w:spacing w:val="-1"/>
        </w:rPr>
        <w:t xml:space="preserve"> </w:t>
      </w:r>
      <w:r w:rsidRPr="00E87AB0">
        <w:rPr>
          <w:rFonts w:ascii="Cambria" w:eastAsia="Cambria" w:hAnsi="Cambria" w:cs="Cambria"/>
          <w:spacing w:val="-2"/>
        </w:rPr>
        <w:t>A</w:t>
      </w:r>
      <w:r w:rsidRPr="00E87AB0">
        <w:rPr>
          <w:rFonts w:ascii="Cambria" w:eastAsia="Cambria" w:hAnsi="Cambria" w:cs="Cambria"/>
          <w:spacing w:val="1"/>
        </w:rPr>
        <w:t>r</w:t>
      </w:r>
      <w:r w:rsidRPr="00E87AB0">
        <w:rPr>
          <w:rFonts w:ascii="Cambria" w:eastAsia="Cambria" w:hAnsi="Cambria" w:cs="Cambria"/>
          <w:spacing w:val="-3"/>
        </w:rPr>
        <w:t>t</w:t>
      </w:r>
      <w:r w:rsidRPr="00E87AB0">
        <w:rPr>
          <w:rFonts w:ascii="Cambria" w:eastAsia="Cambria" w:hAnsi="Cambria" w:cs="Cambria"/>
          <w:spacing w:val="-1"/>
        </w:rPr>
        <w:t>i</w:t>
      </w:r>
      <w:r w:rsidRPr="00E87AB0">
        <w:rPr>
          <w:rFonts w:ascii="Cambria" w:eastAsia="Cambria" w:hAnsi="Cambria" w:cs="Cambria"/>
          <w:spacing w:val="1"/>
        </w:rPr>
        <w:t>f</w:t>
      </w:r>
      <w:r w:rsidRPr="00E87AB0">
        <w:rPr>
          <w:rFonts w:ascii="Cambria" w:eastAsia="Cambria" w:hAnsi="Cambria" w:cs="Cambria"/>
          <w:spacing w:val="-1"/>
        </w:rPr>
        <w:t>ici</w:t>
      </w:r>
      <w:r w:rsidRPr="00E87AB0">
        <w:rPr>
          <w:rFonts w:ascii="Cambria" w:eastAsia="Cambria" w:hAnsi="Cambria" w:cs="Cambria"/>
        </w:rPr>
        <w:t>al</w:t>
      </w:r>
      <w:r w:rsidRPr="00E87AB0">
        <w:rPr>
          <w:rFonts w:ascii="Cambria" w:eastAsia="Cambria" w:hAnsi="Cambria" w:cs="Cambria"/>
          <w:spacing w:val="1"/>
        </w:rPr>
        <w:t xml:space="preserve"> </w:t>
      </w:r>
      <w:r w:rsidRPr="00E87AB0">
        <w:rPr>
          <w:rFonts w:ascii="Cambria" w:eastAsia="Cambria" w:hAnsi="Cambria" w:cs="Cambria"/>
        </w:rPr>
        <w:t>I</w:t>
      </w:r>
      <w:r w:rsidRPr="00E87AB0">
        <w:rPr>
          <w:rFonts w:ascii="Cambria" w:eastAsia="Cambria" w:hAnsi="Cambria" w:cs="Cambria"/>
          <w:spacing w:val="1"/>
        </w:rPr>
        <w:t>nt</w:t>
      </w:r>
      <w:r w:rsidRPr="00E87AB0">
        <w:rPr>
          <w:rFonts w:ascii="Cambria" w:eastAsia="Cambria" w:hAnsi="Cambria" w:cs="Cambria"/>
        </w:rPr>
        <w:t>e</w:t>
      </w:r>
      <w:r w:rsidRPr="00E87AB0">
        <w:rPr>
          <w:rFonts w:ascii="Cambria" w:eastAsia="Cambria" w:hAnsi="Cambria" w:cs="Cambria"/>
          <w:spacing w:val="1"/>
        </w:rPr>
        <w:t>l</w:t>
      </w:r>
      <w:r w:rsidRPr="00E87AB0">
        <w:rPr>
          <w:rFonts w:ascii="Cambria" w:eastAsia="Cambria" w:hAnsi="Cambria" w:cs="Cambria"/>
        </w:rPr>
        <w:t>l</w:t>
      </w:r>
      <w:r w:rsidRPr="00E87AB0">
        <w:rPr>
          <w:rFonts w:ascii="Cambria" w:eastAsia="Cambria" w:hAnsi="Cambria" w:cs="Cambria"/>
          <w:spacing w:val="-1"/>
        </w:rPr>
        <w:t>ig</w:t>
      </w:r>
      <w:r w:rsidRPr="00E87AB0">
        <w:rPr>
          <w:rFonts w:ascii="Cambria" w:eastAsia="Cambria" w:hAnsi="Cambria" w:cs="Cambria"/>
        </w:rPr>
        <w:t>e</w:t>
      </w:r>
      <w:r w:rsidRPr="00E87AB0">
        <w:rPr>
          <w:rFonts w:ascii="Cambria" w:eastAsia="Cambria" w:hAnsi="Cambria" w:cs="Cambria"/>
          <w:spacing w:val="2"/>
        </w:rPr>
        <w:t>n</w:t>
      </w:r>
      <w:r w:rsidRPr="00E87AB0">
        <w:rPr>
          <w:rFonts w:ascii="Cambria" w:eastAsia="Cambria" w:hAnsi="Cambria" w:cs="Cambria"/>
          <w:spacing w:val="1"/>
        </w:rPr>
        <w:t>t</w:t>
      </w:r>
      <w:r w:rsidRPr="00E87AB0">
        <w:rPr>
          <w:rFonts w:ascii="Cambria" w:eastAsia="Cambria" w:hAnsi="Cambria" w:cs="Cambria"/>
        </w:rPr>
        <w:t>,</w:t>
      </w:r>
      <w:r w:rsidRPr="00E87AB0">
        <w:rPr>
          <w:rFonts w:ascii="Cambria" w:eastAsia="Cambria" w:hAnsi="Cambria" w:cs="Cambria"/>
          <w:spacing w:val="-1"/>
        </w:rPr>
        <w:t xml:space="preserve"> </w:t>
      </w:r>
      <w:r w:rsidRPr="00E87AB0">
        <w:rPr>
          <w:rFonts w:ascii="Cambria" w:eastAsia="Cambria" w:hAnsi="Cambria" w:cs="Cambria"/>
          <w:spacing w:val="-2"/>
        </w:rPr>
        <w:t>D</w:t>
      </w:r>
      <w:r w:rsidRPr="00E87AB0">
        <w:rPr>
          <w:rFonts w:ascii="Cambria" w:eastAsia="Cambria" w:hAnsi="Cambria" w:cs="Cambria"/>
        </w:rPr>
        <w:t>a</w:t>
      </w:r>
      <w:r w:rsidRPr="00E87AB0">
        <w:rPr>
          <w:rFonts w:ascii="Cambria" w:eastAsia="Cambria" w:hAnsi="Cambria" w:cs="Cambria"/>
          <w:spacing w:val="2"/>
        </w:rPr>
        <w:t>t</w:t>
      </w:r>
      <w:r w:rsidRPr="00E87AB0">
        <w:rPr>
          <w:rFonts w:ascii="Cambria" w:eastAsia="Cambria" w:hAnsi="Cambria" w:cs="Cambria"/>
        </w:rPr>
        <w:t xml:space="preserve">a </w:t>
      </w:r>
      <w:r w:rsidRPr="00E87AB0">
        <w:rPr>
          <w:rFonts w:ascii="Cambria" w:eastAsia="Cambria" w:hAnsi="Cambria" w:cs="Cambria"/>
          <w:spacing w:val="1"/>
        </w:rPr>
        <w:t>M</w:t>
      </w:r>
      <w:r w:rsidRPr="00E87AB0">
        <w:rPr>
          <w:rFonts w:ascii="Cambria" w:eastAsia="Cambria" w:hAnsi="Cambria" w:cs="Cambria"/>
          <w:spacing w:val="-1"/>
        </w:rPr>
        <w:t>i</w:t>
      </w:r>
      <w:r w:rsidRPr="00E87AB0">
        <w:rPr>
          <w:rFonts w:ascii="Cambria" w:eastAsia="Cambria" w:hAnsi="Cambria" w:cs="Cambria"/>
          <w:spacing w:val="1"/>
        </w:rPr>
        <w:t>n</w:t>
      </w:r>
      <w:r w:rsidRPr="00E87AB0">
        <w:rPr>
          <w:rFonts w:ascii="Cambria" w:eastAsia="Cambria" w:hAnsi="Cambria" w:cs="Cambria"/>
          <w:spacing w:val="-1"/>
        </w:rPr>
        <w:t>i</w:t>
      </w:r>
      <w:r w:rsidRPr="00E87AB0">
        <w:rPr>
          <w:rFonts w:ascii="Cambria" w:eastAsia="Cambria" w:hAnsi="Cambria" w:cs="Cambria"/>
          <w:spacing w:val="1"/>
        </w:rPr>
        <w:t>n</w:t>
      </w:r>
      <w:r w:rsidRPr="00E87AB0">
        <w:rPr>
          <w:rFonts w:ascii="Cambria" w:eastAsia="Cambria" w:hAnsi="Cambria" w:cs="Cambria"/>
          <w:spacing w:val="-1"/>
        </w:rPr>
        <w:t>g</w:t>
      </w:r>
      <w:r w:rsidRPr="00E87AB0">
        <w:rPr>
          <w:rFonts w:ascii="Cambria" w:eastAsia="Cambria" w:hAnsi="Cambria" w:cs="Cambria"/>
        </w:rPr>
        <w:t xml:space="preserve">, </w:t>
      </w:r>
      <w:r w:rsidRPr="00E87AB0">
        <w:rPr>
          <w:rFonts w:ascii="Cambria" w:eastAsia="Cambria" w:hAnsi="Cambria" w:cs="Cambria"/>
          <w:spacing w:val="2"/>
        </w:rPr>
        <w:t>L</w:t>
      </w:r>
      <w:r w:rsidRPr="00E87AB0">
        <w:rPr>
          <w:rFonts w:ascii="Cambria" w:eastAsia="Cambria" w:hAnsi="Cambria" w:cs="Cambria"/>
        </w:rPr>
        <w:t>e</w:t>
      </w:r>
      <w:r w:rsidRPr="00E87AB0">
        <w:rPr>
          <w:rFonts w:ascii="Cambria" w:eastAsia="Cambria" w:hAnsi="Cambria" w:cs="Cambria"/>
          <w:spacing w:val="1"/>
        </w:rPr>
        <w:t>arn</w:t>
      </w:r>
      <w:r w:rsidRPr="00E87AB0">
        <w:rPr>
          <w:rFonts w:ascii="Cambria" w:eastAsia="Cambria" w:hAnsi="Cambria" w:cs="Cambria"/>
          <w:spacing w:val="-1"/>
        </w:rPr>
        <w:t>i</w:t>
      </w:r>
      <w:r w:rsidRPr="00E87AB0">
        <w:rPr>
          <w:rFonts w:ascii="Cambria" w:eastAsia="Cambria" w:hAnsi="Cambria" w:cs="Cambria"/>
          <w:spacing w:val="1"/>
        </w:rPr>
        <w:t>n</w:t>
      </w:r>
      <w:r w:rsidRPr="00E87AB0">
        <w:rPr>
          <w:rFonts w:ascii="Cambria" w:eastAsia="Cambria" w:hAnsi="Cambria" w:cs="Cambria"/>
        </w:rPr>
        <w:t>g</w:t>
      </w:r>
      <w:r w:rsidRPr="00E87AB0">
        <w:rPr>
          <w:rFonts w:ascii="Cambria" w:eastAsia="Cambria" w:hAnsi="Cambria" w:cs="Cambria"/>
          <w:spacing w:val="-1"/>
        </w:rPr>
        <w:t xml:space="preserve"> </w:t>
      </w:r>
      <w:r w:rsidRPr="00E87AB0">
        <w:rPr>
          <w:rFonts w:ascii="Cambria" w:eastAsia="Cambria" w:hAnsi="Cambria" w:cs="Cambria"/>
          <w:spacing w:val="-3"/>
        </w:rPr>
        <w:t>f</w:t>
      </w:r>
      <w:r w:rsidRPr="00E87AB0">
        <w:rPr>
          <w:rFonts w:ascii="Cambria" w:eastAsia="Cambria" w:hAnsi="Cambria" w:cs="Cambria"/>
        </w:rPr>
        <w:t>ac</w:t>
      </w:r>
      <w:r w:rsidRPr="00E87AB0">
        <w:rPr>
          <w:rFonts w:ascii="Cambria" w:eastAsia="Cambria" w:hAnsi="Cambria" w:cs="Cambria"/>
          <w:spacing w:val="1"/>
        </w:rPr>
        <w:t>t</w:t>
      </w:r>
      <w:r w:rsidRPr="00E87AB0">
        <w:rPr>
          <w:rFonts w:ascii="Cambria" w:eastAsia="Cambria" w:hAnsi="Cambria" w:cs="Cambria"/>
          <w:spacing w:val="-1"/>
        </w:rPr>
        <w:t>o</w:t>
      </w:r>
      <w:r w:rsidRPr="00E87AB0">
        <w:rPr>
          <w:rFonts w:ascii="Cambria" w:eastAsia="Cambria" w:hAnsi="Cambria" w:cs="Cambria"/>
          <w:spacing w:val="1"/>
        </w:rPr>
        <w:t>ry</w:t>
      </w:r>
      <w:r w:rsidRPr="00E87AB0">
        <w:rPr>
          <w:rFonts w:ascii="Cambria" w:eastAsia="Cambria" w:hAnsi="Cambria" w:cs="Cambria"/>
        </w:rPr>
        <w:t>,</w:t>
      </w:r>
      <w:r w:rsidRPr="00E87AB0">
        <w:rPr>
          <w:rFonts w:ascii="Cambria" w:eastAsia="Cambria" w:hAnsi="Cambria" w:cs="Cambria"/>
          <w:spacing w:val="-1"/>
        </w:rPr>
        <w:t xml:space="preserve"> </w:t>
      </w:r>
      <w:r w:rsidRPr="00E87AB0">
        <w:rPr>
          <w:rFonts w:ascii="Cambria" w:eastAsia="Cambria" w:hAnsi="Cambria" w:cs="Cambria"/>
        </w:rPr>
        <w:t>e</w:t>
      </w:r>
      <w:r w:rsidRPr="00E87AB0">
        <w:rPr>
          <w:rFonts w:ascii="Cambria" w:eastAsia="Cambria" w:hAnsi="Cambria" w:cs="Cambria"/>
          <w:spacing w:val="4"/>
        </w:rPr>
        <w:t>t</w:t>
      </w:r>
      <w:r w:rsidRPr="00E87AB0">
        <w:rPr>
          <w:rFonts w:ascii="Cambria" w:eastAsia="Cambria" w:hAnsi="Cambria" w:cs="Cambria"/>
          <w:spacing w:val="-1"/>
        </w:rPr>
        <w:t>c.</w:t>
      </w:r>
    </w:p>
    <w:p w14:paraId="311E0C2C" w14:textId="4668E707" w:rsidR="0095478F" w:rsidRPr="00E87AB0" w:rsidRDefault="00AA7D09" w:rsidP="00B52B81">
      <w:pPr>
        <w:tabs>
          <w:tab w:val="left" w:pos="740"/>
        </w:tabs>
        <w:spacing w:before="10" w:line="260" w:lineRule="exact"/>
        <w:ind w:left="749" w:right="221" w:hanging="360"/>
        <w:jc w:val="both"/>
        <w:rPr>
          <w:rFonts w:ascii="Cambria" w:eastAsia="Cambria" w:hAnsi="Cambria" w:cs="Cambria"/>
        </w:rPr>
      </w:pPr>
      <w:r w:rsidRPr="00E87AB0">
        <w:rPr>
          <w:rFonts w:ascii="Segoe MDL2 Assets" w:eastAsia="Segoe MDL2 Assets" w:hAnsi="Segoe MDL2 Assets" w:cs="Segoe MDL2 Assets"/>
          <w:w w:val="46"/>
        </w:rPr>
        <w:t></w:t>
      </w:r>
      <w:r w:rsidRPr="00E87AB0">
        <w:rPr>
          <w:rFonts w:ascii="Segoe MDL2 Assets" w:eastAsia="Segoe MDL2 Assets" w:hAnsi="Segoe MDL2 Assets" w:cs="Segoe MDL2 Assets"/>
        </w:rPr>
        <w:tab/>
      </w:r>
      <w:r w:rsidRPr="00E87AB0">
        <w:rPr>
          <w:rFonts w:ascii="Cambria" w:eastAsia="Cambria" w:hAnsi="Cambria" w:cs="Cambria"/>
          <w:b/>
          <w:spacing w:val="2"/>
        </w:rPr>
        <w:t>M</w:t>
      </w:r>
      <w:r w:rsidRPr="00E87AB0">
        <w:rPr>
          <w:rFonts w:ascii="Cambria" w:eastAsia="Cambria" w:hAnsi="Cambria" w:cs="Cambria"/>
          <w:b/>
          <w:spacing w:val="1"/>
        </w:rPr>
        <w:t>E</w:t>
      </w:r>
      <w:r w:rsidRPr="00E87AB0">
        <w:rPr>
          <w:rFonts w:ascii="Cambria" w:eastAsia="Cambria" w:hAnsi="Cambria" w:cs="Cambria"/>
          <w:b/>
          <w:spacing w:val="2"/>
        </w:rPr>
        <w:t>M</w:t>
      </w:r>
      <w:r w:rsidRPr="00E87AB0">
        <w:rPr>
          <w:rFonts w:ascii="Cambria" w:eastAsia="Cambria" w:hAnsi="Cambria" w:cs="Cambria"/>
          <w:b/>
        </w:rPr>
        <w:t>S</w:t>
      </w:r>
      <w:r w:rsidRPr="00E87AB0">
        <w:rPr>
          <w:rFonts w:ascii="Cambria" w:eastAsia="Cambria" w:hAnsi="Cambria" w:cs="Cambria"/>
          <w:b/>
          <w:spacing w:val="1"/>
        </w:rPr>
        <w:t>/</w:t>
      </w:r>
      <w:r w:rsidRPr="00E87AB0">
        <w:rPr>
          <w:rFonts w:ascii="Cambria" w:eastAsia="Cambria" w:hAnsi="Cambria" w:cs="Cambria"/>
          <w:b/>
          <w:spacing w:val="-1"/>
        </w:rPr>
        <w:t>N</w:t>
      </w:r>
      <w:r w:rsidRPr="00E87AB0">
        <w:rPr>
          <w:rFonts w:ascii="Cambria" w:eastAsia="Cambria" w:hAnsi="Cambria" w:cs="Cambria"/>
          <w:b/>
          <w:spacing w:val="1"/>
        </w:rPr>
        <w:t>E</w:t>
      </w:r>
      <w:r w:rsidRPr="00E87AB0">
        <w:rPr>
          <w:rFonts w:ascii="Cambria" w:eastAsia="Cambria" w:hAnsi="Cambria" w:cs="Cambria"/>
          <w:b/>
          <w:spacing w:val="2"/>
        </w:rPr>
        <w:t>M</w:t>
      </w:r>
      <w:r w:rsidRPr="00E87AB0">
        <w:rPr>
          <w:rFonts w:ascii="Cambria" w:eastAsia="Cambria" w:hAnsi="Cambria" w:cs="Cambria"/>
          <w:b/>
        </w:rPr>
        <w:t>S:</w:t>
      </w:r>
      <w:r w:rsidRPr="00E87AB0">
        <w:rPr>
          <w:rFonts w:ascii="Cambria" w:eastAsia="Cambria" w:hAnsi="Cambria" w:cs="Cambria"/>
          <w:b/>
          <w:spacing w:val="-2"/>
        </w:rPr>
        <w:t xml:space="preserve"> </w:t>
      </w:r>
      <w:r w:rsidRPr="00E87AB0">
        <w:rPr>
          <w:rFonts w:ascii="Cambria" w:eastAsia="Cambria" w:hAnsi="Cambria" w:cs="Cambria"/>
          <w:spacing w:val="-1"/>
        </w:rPr>
        <w:t>D</w:t>
      </w:r>
      <w:r w:rsidRPr="00E87AB0">
        <w:rPr>
          <w:rFonts w:ascii="Cambria" w:eastAsia="Cambria" w:hAnsi="Cambria" w:cs="Cambria"/>
        </w:rPr>
        <w:t>e</w:t>
      </w:r>
      <w:r w:rsidRPr="00E87AB0">
        <w:rPr>
          <w:rFonts w:ascii="Cambria" w:eastAsia="Cambria" w:hAnsi="Cambria" w:cs="Cambria"/>
          <w:spacing w:val="2"/>
        </w:rPr>
        <w:t>v</w:t>
      </w:r>
      <w:r w:rsidRPr="00E87AB0">
        <w:rPr>
          <w:rFonts w:ascii="Cambria" w:eastAsia="Cambria" w:hAnsi="Cambria" w:cs="Cambria"/>
        </w:rPr>
        <w:t>e</w:t>
      </w:r>
      <w:r w:rsidRPr="00E87AB0">
        <w:rPr>
          <w:rFonts w:ascii="Cambria" w:eastAsia="Cambria" w:hAnsi="Cambria" w:cs="Cambria"/>
          <w:spacing w:val="1"/>
        </w:rPr>
        <w:t>l</w:t>
      </w:r>
      <w:r w:rsidRPr="00E87AB0">
        <w:rPr>
          <w:rFonts w:ascii="Cambria" w:eastAsia="Cambria" w:hAnsi="Cambria" w:cs="Cambria"/>
          <w:spacing w:val="-1"/>
        </w:rPr>
        <w:t>o</w:t>
      </w:r>
      <w:r w:rsidRPr="00E87AB0">
        <w:rPr>
          <w:rFonts w:ascii="Cambria" w:eastAsia="Cambria" w:hAnsi="Cambria" w:cs="Cambria"/>
          <w:spacing w:val="-2"/>
        </w:rPr>
        <w:t>p</w:t>
      </w:r>
      <w:r w:rsidRPr="00E87AB0">
        <w:rPr>
          <w:rFonts w:ascii="Cambria" w:eastAsia="Cambria" w:hAnsi="Cambria" w:cs="Cambria"/>
          <w:spacing w:val="1"/>
        </w:rPr>
        <w:t>m</w:t>
      </w:r>
      <w:r w:rsidRPr="00E87AB0">
        <w:rPr>
          <w:rFonts w:ascii="Cambria" w:eastAsia="Cambria" w:hAnsi="Cambria" w:cs="Cambria"/>
        </w:rPr>
        <w:t>e</w:t>
      </w:r>
      <w:r w:rsidRPr="00E87AB0">
        <w:rPr>
          <w:rFonts w:ascii="Cambria" w:eastAsia="Cambria" w:hAnsi="Cambria" w:cs="Cambria"/>
          <w:spacing w:val="2"/>
        </w:rPr>
        <w:t>n</w:t>
      </w:r>
      <w:r w:rsidRPr="00E87AB0">
        <w:rPr>
          <w:rFonts w:ascii="Cambria" w:eastAsia="Cambria" w:hAnsi="Cambria" w:cs="Cambria"/>
        </w:rPr>
        <w:t>t</w:t>
      </w:r>
      <w:r w:rsidRPr="00E87AB0">
        <w:rPr>
          <w:rFonts w:ascii="Cambria" w:eastAsia="Cambria" w:hAnsi="Cambria" w:cs="Cambria"/>
          <w:spacing w:val="1"/>
        </w:rPr>
        <w:t xml:space="preserve"> </w:t>
      </w:r>
      <w:r w:rsidRPr="00E87AB0">
        <w:rPr>
          <w:rFonts w:ascii="Cambria" w:eastAsia="Cambria" w:hAnsi="Cambria" w:cs="Cambria"/>
          <w:spacing w:val="-1"/>
        </w:rPr>
        <w:t>o</w:t>
      </w:r>
      <w:r w:rsidRPr="00E87AB0">
        <w:rPr>
          <w:rFonts w:ascii="Cambria" w:eastAsia="Cambria" w:hAnsi="Cambria" w:cs="Cambria"/>
        </w:rPr>
        <w:t>f</w:t>
      </w:r>
      <w:r w:rsidRPr="00E87AB0">
        <w:rPr>
          <w:rFonts w:ascii="Cambria" w:eastAsia="Cambria" w:hAnsi="Cambria" w:cs="Cambria"/>
          <w:spacing w:val="1"/>
        </w:rPr>
        <w:t xml:space="preserve"> </w:t>
      </w:r>
      <w:r w:rsidRPr="00E87AB0">
        <w:rPr>
          <w:rFonts w:ascii="Cambria" w:eastAsia="Cambria" w:hAnsi="Cambria" w:cs="Cambria"/>
          <w:spacing w:val="-4"/>
        </w:rPr>
        <w:t>a</w:t>
      </w:r>
      <w:r w:rsidRPr="00E87AB0">
        <w:rPr>
          <w:rFonts w:ascii="Cambria" w:eastAsia="Cambria" w:hAnsi="Cambria" w:cs="Cambria"/>
        </w:rPr>
        <w:t>n</w:t>
      </w:r>
      <w:r w:rsidRPr="00E87AB0">
        <w:rPr>
          <w:rFonts w:ascii="Cambria" w:eastAsia="Cambria" w:hAnsi="Cambria" w:cs="Cambria"/>
          <w:spacing w:val="1"/>
        </w:rPr>
        <w:t xml:space="preserve"> E</w:t>
      </w:r>
      <w:r w:rsidRPr="00E87AB0">
        <w:rPr>
          <w:rFonts w:ascii="Cambria" w:eastAsia="Cambria" w:hAnsi="Cambria" w:cs="Cambria"/>
          <w:spacing w:val="-1"/>
        </w:rPr>
        <w:t>co</w:t>
      </w:r>
      <w:r w:rsidRPr="00E87AB0">
        <w:rPr>
          <w:rFonts w:ascii="Cambria" w:eastAsia="Cambria" w:hAnsi="Cambria" w:cs="Cambria"/>
          <w:spacing w:val="1"/>
        </w:rPr>
        <w:t>n</w:t>
      </w:r>
      <w:r w:rsidRPr="00E87AB0">
        <w:rPr>
          <w:rFonts w:ascii="Cambria" w:eastAsia="Cambria" w:hAnsi="Cambria" w:cs="Cambria"/>
          <w:spacing w:val="-1"/>
        </w:rPr>
        <w:t>o</w:t>
      </w:r>
      <w:r w:rsidRPr="00E87AB0">
        <w:rPr>
          <w:rFonts w:ascii="Cambria" w:eastAsia="Cambria" w:hAnsi="Cambria" w:cs="Cambria"/>
          <w:spacing w:val="1"/>
        </w:rPr>
        <w:t>m</w:t>
      </w:r>
      <w:r w:rsidRPr="00E87AB0">
        <w:rPr>
          <w:rFonts w:ascii="Cambria" w:eastAsia="Cambria" w:hAnsi="Cambria" w:cs="Cambria"/>
          <w:spacing w:val="-5"/>
        </w:rPr>
        <w:t>i</w:t>
      </w:r>
      <w:r w:rsidRPr="00E87AB0">
        <w:rPr>
          <w:rFonts w:ascii="Cambria" w:eastAsia="Cambria" w:hAnsi="Cambria" w:cs="Cambria"/>
        </w:rPr>
        <w:t>c</w:t>
      </w:r>
      <w:r w:rsidRPr="00E87AB0">
        <w:rPr>
          <w:rFonts w:ascii="Cambria" w:eastAsia="Cambria" w:hAnsi="Cambria" w:cs="Cambria"/>
          <w:spacing w:val="-1"/>
        </w:rPr>
        <w:t xml:space="preserve"> </w:t>
      </w:r>
      <w:r w:rsidRPr="00E87AB0">
        <w:rPr>
          <w:rFonts w:ascii="Cambria" w:eastAsia="Cambria" w:hAnsi="Cambria" w:cs="Cambria"/>
          <w:spacing w:val="1"/>
        </w:rPr>
        <w:t>F</w:t>
      </w:r>
      <w:r w:rsidRPr="00E87AB0">
        <w:rPr>
          <w:rFonts w:ascii="Cambria" w:eastAsia="Cambria" w:hAnsi="Cambria" w:cs="Cambria"/>
        </w:rPr>
        <w:t>ab</w:t>
      </w:r>
      <w:r w:rsidRPr="00E87AB0">
        <w:rPr>
          <w:rFonts w:ascii="Cambria" w:eastAsia="Cambria" w:hAnsi="Cambria" w:cs="Cambria"/>
          <w:spacing w:val="1"/>
        </w:rPr>
        <w:t>r</w:t>
      </w:r>
      <w:r w:rsidRPr="00E87AB0">
        <w:rPr>
          <w:rFonts w:ascii="Cambria" w:eastAsia="Cambria" w:hAnsi="Cambria" w:cs="Cambria"/>
          <w:spacing w:val="-1"/>
        </w:rPr>
        <w:t>ic</w:t>
      </w:r>
      <w:r w:rsidRPr="00E87AB0">
        <w:rPr>
          <w:rFonts w:ascii="Cambria" w:eastAsia="Cambria" w:hAnsi="Cambria" w:cs="Cambria"/>
        </w:rPr>
        <w:t>a</w:t>
      </w:r>
      <w:r w:rsidRPr="00E87AB0">
        <w:rPr>
          <w:rFonts w:ascii="Cambria" w:eastAsia="Cambria" w:hAnsi="Cambria" w:cs="Cambria"/>
          <w:spacing w:val="2"/>
        </w:rPr>
        <w:t>t</w:t>
      </w:r>
      <w:r w:rsidRPr="00E87AB0">
        <w:rPr>
          <w:rFonts w:ascii="Cambria" w:eastAsia="Cambria" w:hAnsi="Cambria" w:cs="Cambria"/>
          <w:spacing w:val="-1"/>
        </w:rPr>
        <w:t>io</w:t>
      </w:r>
      <w:r w:rsidRPr="00E87AB0">
        <w:rPr>
          <w:rFonts w:ascii="Cambria" w:eastAsia="Cambria" w:hAnsi="Cambria" w:cs="Cambria"/>
        </w:rPr>
        <w:t>n</w:t>
      </w:r>
      <w:r w:rsidRPr="00E87AB0">
        <w:rPr>
          <w:rFonts w:ascii="Cambria" w:eastAsia="Cambria" w:hAnsi="Cambria" w:cs="Cambria"/>
          <w:spacing w:val="1"/>
        </w:rPr>
        <w:t xml:space="preserve"> T</w:t>
      </w:r>
      <w:r w:rsidRPr="00E87AB0">
        <w:rPr>
          <w:rFonts w:ascii="Cambria" w:eastAsia="Cambria" w:hAnsi="Cambria" w:cs="Cambria"/>
        </w:rPr>
        <w:t>ec</w:t>
      </w:r>
      <w:r w:rsidRPr="00E87AB0">
        <w:rPr>
          <w:rFonts w:ascii="Cambria" w:eastAsia="Cambria" w:hAnsi="Cambria" w:cs="Cambria"/>
          <w:spacing w:val="-2"/>
        </w:rPr>
        <w:t>h</w:t>
      </w:r>
      <w:r w:rsidRPr="00E87AB0">
        <w:rPr>
          <w:rFonts w:ascii="Cambria" w:eastAsia="Cambria" w:hAnsi="Cambria" w:cs="Cambria"/>
          <w:spacing w:val="1"/>
        </w:rPr>
        <w:t>n</w:t>
      </w:r>
      <w:r w:rsidRPr="00E87AB0">
        <w:rPr>
          <w:rFonts w:ascii="Cambria" w:eastAsia="Cambria" w:hAnsi="Cambria" w:cs="Cambria"/>
          <w:spacing w:val="-1"/>
        </w:rPr>
        <w:t>i</w:t>
      </w:r>
      <w:r w:rsidRPr="00E87AB0">
        <w:rPr>
          <w:rFonts w:ascii="Cambria" w:eastAsia="Cambria" w:hAnsi="Cambria" w:cs="Cambria"/>
        </w:rPr>
        <w:t>q</w:t>
      </w:r>
      <w:r w:rsidRPr="00E87AB0">
        <w:rPr>
          <w:rFonts w:ascii="Cambria" w:eastAsia="Cambria" w:hAnsi="Cambria" w:cs="Cambria"/>
          <w:spacing w:val="-2"/>
        </w:rPr>
        <w:t>u</w:t>
      </w:r>
      <w:r w:rsidRPr="00E87AB0">
        <w:rPr>
          <w:rFonts w:ascii="Cambria" w:eastAsia="Cambria" w:hAnsi="Cambria" w:cs="Cambria"/>
        </w:rPr>
        <w:t>e of</w:t>
      </w:r>
      <w:r w:rsidRPr="00E87AB0">
        <w:rPr>
          <w:rFonts w:ascii="Cambria" w:eastAsia="Cambria" w:hAnsi="Cambria" w:cs="Cambria"/>
          <w:spacing w:val="1"/>
        </w:rPr>
        <w:t xml:space="preserve"> </w:t>
      </w:r>
      <w:r w:rsidRPr="00E87AB0">
        <w:rPr>
          <w:rFonts w:ascii="Cambria" w:eastAsia="Cambria" w:hAnsi="Cambria" w:cs="Cambria"/>
        </w:rPr>
        <w:t xml:space="preserve">a </w:t>
      </w:r>
      <w:r w:rsidRPr="00E87AB0">
        <w:rPr>
          <w:rFonts w:ascii="Cambria" w:eastAsia="Cambria" w:hAnsi="Cambria" w:cs="Cambria"/>
          <w:spacing w:val="-2"/>
        </w:rPr>
        <w:t>3</w:t>
      </w:r>
      <w:r w:rsidRPr="00E87AB0">
        <w:rPr>
          <w:rFonts w:ascii="Cambria" w:eastAsia="Cambria" w:hAnsi="Cambria" w:cs="Cambria"/>
        </w:rPr>
        <w:t>D Ra</w:t>
      </w:r>
      <w:r w:rsidRPr="00E87AB0">
        <w:rPr>
          <w:rFonts w:ascii="Cambria" w:eastAsia="Cambria" w:hAnsi="Cambria" w:cs="Cambria"/>
          <w:spacing w:val="1"/>
        </w:rPr>
        <w:t>p</w:t>
      </w:r>
      <w:r w:rsidRPr="00E87AB0">
        <w:rPr>
          <w:rFonts w:ascii="Cambria" w:eastAsia="Cambria" w:hAnsi="Cambria" w:cs="Cambria"/>
          <w:spacing w:val="-1"/>
        </w:rPr>
        <w:t>i</w:t>
      </w:r>
      <w:r w:rsidRPr="00E87AB0">
        <w:rPr>
          <w:rFonts w:ascii="Cambria" w:eastAsia="Cambria" w:hAnsi="Cambria" w:cs="Cambria"/>
        </w:rPr>
        <w:t>d</w:t>
      </w:r>
      <w:r w:rsidRPr="00E87AB0">
        <w:rPr>
          <w:rFonts w:ascii="Cambria" w:eastAsia="Cambria" w:hAnsi="Cambria" w:cs="Cambria"/>
          <w:spacing w:val="2"/>
        </w:rPr>
        <w:t xml:space="preserve"> </w:t>
      </w:r>
      <w:r w:rsidRPr="00E87AB0">
        <w:rPr>
          <w:rFonts w:ascii="Cambria" w:eastAsia="Cambria" w:hAnsi="Cambria" w:cs="Cambria"/>
        </w:rPr>
        <w:t>M</w:t>
      </w:r>
      <w:r w:rsidRPr="00E87AB0">
        <w:rPr>
          <w:rFonts w:ascii="Cambria" w:eastAsia="Cambria" w:hAnsi="Cambria" w:cs="Cambria"/>
          <w:spacing w:val="-1"/>
        </w:rPr>
        <w:t>ic</w:t>
      </w:r>
      <w:r w:rsidRPr="00E87AB0">
        <w:rPr>
          <w:rFonts w:ascii="Cambria" w:eastAsia="Cambria" w:hAnsi="Cambria" w:cs="Cambria"/>
          <w:spacing w:val="1"/>
        </w:rPr>
        <w:t>r</w:t>
      </w:r>
      <w:r w:rsidRPr="00E87AB0">
        <w:rPr>
          <w:rFonts w:ascii="Cambria" w:eastAsia="Cambria" w:hAnsi="Cambria" w:cs="Cambria"/>
          <w:spacing w:val="-1"/>
        </w:rPr>
        <w:t>o</w:t>
      </w:r>
      <w:r w:rsidRPr="00E87AB0">
        <w:rPr>
          <w:rFonts w:ascii="Cambria" w:eastAsia="Cambria" w:hAnsi="Cambria" w:cs="Cambria"/>
        </w:rPr>
        <w:t>/</w:t>
      </w:r>
      <w:r w:rsidRPr="00E87AB0">
        <w:rPr>
          <w:rFonts w:ascii="Cambria" w:eastAsia="Cambria" w:hAnsi="Cambria" w:cs="Cambria"/>
          <w:spacing w:val="-2"/>
        </w:rPr>
        <w:t>N</w:t>
      </w:r>
      <w:r w:rsidRPr="00E87AB0">
        <w:rPr>
          <w:rFonts w:ascii="Cambria" w:eastAsia="Cambria" w:hAnsi="Cambria" w:cs="Cambria"/>
        </w:rPr>
        <w:t>a</w:t>
      </w:r>
      <w:r w:rsidRPr="00E87AB0">
        <w:rPr>
          <w:rFonts w:ascii="Cambria" w:eastAsia="Cambria" w:hAnsi="Cambria" w:cs="Cambria"/>
          <w:spacing w:val="2"/>
        </w:rPr>
        <w:t>n</w:t>
      </w:r>
      <w:r w:rsidRPr="00E87AB0">
        <w:rPr>
          <w:rFonts w:ascii="Cambria" w:eastAsia="Cambria" w:hAnsi="Cambria" w:cs="Cambria"/>
        </w:rPr>
        <w:t>o</w:t>
      </w:r>
      <w:r w:rsidRPr="00E87AB0">
        <w:rPr>
          <w:rFonts w:ascii="Cambria" w:eastAsia="Cambria" w:hAnsi="Cambria" w:cs="Cambria"/>
          <w:spacing w:val="-1"/>
        </w:rPr>
        <w:t>-</w:t>
      </w:r>
      <w:r w:rsidRPr="00E87AB0">
        <w:rPr>
          <w:rFonts w:ascii="Cambria" w:eastAsia="Cambria" w:hAnsi="Cambria" w:cs="Cambria"/>
        </w:rPr>
        <w:t>Ma</w:t>
      </w:r>
      <w:r w:rsidRPr="00E87AB0">
        <w:rPr>
          <w:rFonts w:ascii="Cambria" w:eastAsia="Cambria" w:hAnsi="Cambria" w:cs="Cambria"/>
          <w:spacing w:val="2"/>
        </w:rPr>
        <w:t>s</w:t>
      </w:r>
      <w:r w:rsidRPr="00E87AB0">
        <w:rPr>
          <w:rFonts w:ascii="Cambria" w:eastAsia="Cambria" w:hAnsi="Cambria" w:cs="Cambria"/>
        </w:rPr>
        <w:t>k.</w:t>
      </w:r>
    </w:p>
    <w:p w14:paraId="68C5C488" w14:textId="77777777" w:rsidR="0095478F" w:rsidRPr="00E87AB0" w:rsidRDefault="00AA7D09" w:rsidP="00B52B81">
      <w:pPr>
        <w:spacing w:line="260" w:lineRule="exact"/>
        <w:ind w:left="389"/>
        <w:jc w:val="both"/>
        <w:rPr>
          <w:rFonts w:ascii="Cambria" w:eastAsia="Cambria" w:hAnsi="Cambria" w:cs="Cambria"/>
        </w:rPr>
      </w:pPr>
      <w:r w:rsidRPr="00E87AB0">
        <w:rPr>
          <w:rFonts w:ascii="Segoe MDL2 Assets" w:eastAsia="Segoe MDL2 Assets" w:hAnsi="Segoe MDL2 Assets" w:cs="Segoe MDL2 Assets"/>
          <w:w w:val="46"/>
        </w:rPr>
        <w:t xml:space="preserve">        </w:t>
      </w:r>
      <w:r w:rsidRPr="00E87AB0">
        <w:rPr>
          <w:rFonts w:ascii="Segoe MDL2 Assets" w:eastAsia="Segoe MDL2 Assets" w:hAnsi="Segoe MDL2 Assets" w:cs="Segoe MDL2 Assets"/>
          <w:spacing w:val="11"/>
          <w:w w:val="46"/>
        </w:rPr>
        <w:t xml:space="preserve"> </w:t>
      </w:r>
      <w:r w:rsidRPr="00E87AB0">
        <w:rPr>
          <w:rFonts w:ascii="Cambria" w:eastAsia="Cambria" w:hAnsi="Cambria" w:cs="Cambria"/>
          <w:b/>
          <w:spacing w:val="2"/>
        </w:rPr>
        <w:t>M</w:t>
      </w:r>
      <w:r w:rsidRPr="00E87AB0">
        <w:rPr>
          <w:rFonts w:ascii="Cambria" w:eastAsia="Cambria" w:hAnsi="Cambria" w:cs="Cambria"/>
          <w:b/>
          <w:spacing w:val="-1"/>
        </w:rPr>
        <w:t>i</w:t>
      </w:r>
      <w:r w:rsidRPr="00E87AB0">
        <w:rPr>
          <w:rFonts w:ascii="Cambria" w:eastAsia="Cambria" w:hAnsi="Cambria" w:cs="Cambria"/>
          <w:b/>
          <w:spacing w:val="1"/>
        </w:rPr>
        <w:t>c</w:t>
      </w:r>
      <w:r w:rsidRPr="00E87AB0">
        <w:rPr>
          <w:rFonts w:ascii="Cambria" w:eastAsia="Cambria" w:hAnsi="Cambria" w:cs="Cambria"/>
          <w:b/>
          <w:spacing w:val="-1"/>
        </w:rPr>
        <w:t>ro</w:t>
      </w:r>
      <w:r w:rsidRPr="00E87AB0">
        <w:rPr>
          <w:rFonts w:ascii="Cambria" w:eastAsia="Cambria" w:hAnsi="Cambria" w:cs="Cambria"/>
          <w:b/>
          <w:spacing w:val="2"/>
        </w:rPr>
        <w:t>-M</w:t>
      </w:r>
      <w:r w:rsidRPr="00E87AB0">
        <w:rPr>
          <w:rFonts w:ascii="Cambria" w:eastAsia="Cambria" w:hAnsi="Cambria" w:cs="Cambria"/>
          <w:b/>
          <w:spacing w:val="-2"/>
        </w:rPr>
        <w:t>a</w:t>
      </w:r>
      <w:r w:rsidRPr="00E87AB0">
        <w:rPr>
          <w:rFonts w:ascii="Cambria" w:eastAsia="Cambria" w:hAnsi="Cambria" w:cs="Cambria"/>
          <w:b/>
          <w:spacing w:val="1"/>
        </w:rPr>
        <w:t>ch</w:t>
      </w:r>
      <w:r w:rsidRPr="00E87AB0">
        <w:rPr>
          <w:rFonts w:ascii="Cambria" w:eastAsia="Cambria" w:hAnsi="Cambria" w:cs="Cambria"/>
          <w:b/>
          <w:spacing w:val="-1"/>
        </w:rPr>
        <w:t>inin</w:t>
      </w:r>
      <w:r w:rsidRPr="00E87AB0">
        <w:rPr>
          <w:rFonts w:ascii="Cambria" w:eastAsia="Cambria" w:hAnsi="Cambria" w:cs="Cambria"/>
          <w:b/>
          <w:spacing w:val="1"/>
        </w:rPr>
        <w:t>g</w:t>
      </w:r>
      <w:r w:rsidRPr="00E87AB0">
        <w:rPr>
          <w:rFonts w:ascii="Cambria" w:eastAsia="Cambria" w:hAnsi="Cambria" w:cs="Cambria"/>
          <w:b/>
        </w:rPr>
        <w:t>:</w:t>
      </w:r>
      <w:r w:rsidRPr="00E87AB0">
        <w:rPr>
          <w:rFonts w:ascii="Cambria" w:eastAsia="Cambria" w:hAnsi="Cambria" w:cs="Cambria"/>
          <w:b/>
          <w:spacing w:val="-1"/>
        </w:rPr>
        <w:t xml:space="preserve"> </w:t>
      </w:r>
      <w:r w:rsidRPr="00E87AB0">
        <w:rPr>
          <w:rFonts w:ascii="Cambria" w:eastAsia="Cambria" w:hAnsi="Cambria" w:cs="Cambria"/>
          <w:spacing w:val="-1"/>
        </w:rPr>
        <w:t>D</w:t>
      </w:r>
      <w:r w:rsidRPr="00E87AB0">
        <w:rPr>
          <w:rFonts w:ascii="Cambria" w:eastAsia="Cambria" w:hAnsi="Cambria" w:cs="Cambria"/>
        </w:rPr>
        <w:t>e</w:t>
      </w:r>
      <w:r w:rsidRPr="00E87AB0">
        <w:rPr>
          <w:rFonts w:ascii="Cambria" w:eastAsia="Cambria" w:hAnsi="Cambria" w:cs="Cambria"/>
          <w:spacing w:val="2"/>
        </w:rPr>
        <w:t>v</w:t>
      </w:r>
      <w:r w:rsidRPr="00E87AB0">
        <w:rPr>
          <w:rFonts w:ascii="Cambria" w:eastAsia="Cambria" w:hAnsi="Cambria" w:cs="Cambria"/>
        </w:rPr>
        <w:t>e</w:t>
      </w:r>
      <w:r w:rsidRPr="00E87AB0">
        <w:rPr>
          <w:rFonts w:ascii="Cambria" w:eastAsia="Cambria" w:hAnsi="Cambria" w:cs="Cambria"/>
          <w:spacing w:val="1"/>
        </w:rPr>
        <w:t>l</w:t>
      </w:r>
      <w:r w:rsidRPr="00E87AB0">
        <w:rPr>
          <w:rFonts w:ascii="Cambria" w:eastAsia="Cambria" w:hAnsi="Cambria" w:cs="Cambria"/>
          <w:spacing w:val="-1"/>
        </w:rPr>
        <w:t>o</w:t>
      </w:r>
      <w:r w:rsidRPr="00E87AB0">
        <w:rPr>
          <w:rFonts w:ascii="Cambria" w:eastAsia="Cambria" w:hAnsi="Cambria" w:cs="Cambria"/>
          <w:spacing w:val="2"/>
        </w:rPr>
        <w:t>p</w:t>
      </w:r>
      <w:r w:rsidRPr="00E87AB0">
        <w:rPr>
          <w:rFonts w:ascii="Cambria" w:eastAsia="Cambria" w:hAnsi="Cambria" w:cs="Cambria"/>
          <w:spacing w:val="1"/>
        </w:rPr>
        <w:t>m</w:t>
      </w:r>
      <w:r w:rsidRPr="00E87AB0">
        <w:rPr>
          <w:rFonts w:ascii="Cambria" w:eastAsia="Cambria" w:hAnsi="Cambria" w:cs="Cambria"/>
        </w:rPr>
        <w:t>e</w:t>
      </w:r>
      <w:r w:rsidRPr="00E87AB0">
        <w:rPr>
          <w:rFonts w:ascii="Cambria" w:eastAsia="Cambria" w:hAnsi="Cambria" w:cs="Cambria"/>
          <w:spacing w:val="2"/>
        </w:rPr>
        <w:t>n</w:t>
      </w:r>
      <w:r w:rsidRPr="00E87AB0">
        <w:rPr>
          <w:rFonts w:ascii="Cambria" w:eastAsia="Cambria" w:hAnsi="Cambria" w:cs="Cambria"/>
        </w:rPr>
        <w:t>t</w:t>
      </w:r>
      <w:r w:rsidRPr="00E87AB0">
        <w:rPr>
          <w:rFonts w:ascii="Cambria" w:eastAsia="Cambria" w:hAnsi="Cambria" w:cs="Cambria"/>
          <w:spacing w:val="1"/>
        </w:rPr>
        <w:t xml:space="preserve"> </w:t>
      </w:r>
      <w:r w:rsidRPr="00E87AB0">
        <w:rPr>
          <w:rFonts w:ascii="Cambria" w:eastAsia="Cambria" w:hAnsi="Cambria" w:cs="Cambria"/>
          <w:spacing w:val="-1"/>
        </w:rPr>
        <w:t>o</w:t>
      </w:r>
      <w:r w:rsidRPr="00E87AB0">
        <w:rPr>
          <w:rFonts w:ascii="Cambria" w:eastAsia="Cambria" w:hAnsi="Cambria" w:cs="Cambria"/>
        </w:rPr>
        <w:t>f</w:t>
      </w:r>
      <w:r w:rsidRPr="00E87AB0">
        <w:rPr>
          <w:rFonts w:ascii="Cambria" w:eastAsia="Cambria" w:hAnsi="Cambria" w:cs="Cambria"/>
          <w:spacing w:val="1"/>
        </w:rPr>
        <w:t xml:space="preserve"> </w:t>
      </w:r>
      <w:r w:rsidRPr="00E87AB0">
        <w:rPr>
          <w:rFonts w:ascii="Cambria" w:eastAsia="Cambria" w:hAnsi="Cambria" w:cs="Cambria"/>
          <w:spacing w:val="-3"/>
        </w:rPr>
        <w:t>B</w:t>
      </w:r>
      <w:r w:rsidRPr="00E87AB0">
        <w:rPr>
          <w:rFonts w:ascii="Cambria" w:eastAsia="Cambria" w:hAnsi="Cambria" w:cs="Cambria"/>
        </w:rPr>
        <w:t>a</w:t>
      </w:r>
      <w:r w:rsidRPr="00E87AB0">
        <w:rPr>
          <w:rFonts w:ascii="Cambria" w:eastAsia="Cambria" w:hAnsi="Cambria" w:cs="Cambria"/>
          <w:spacing w:val="2"/>
        </w:rPr>
        <w:t>s</w:t>
      </w:r>
      <w:r w:rsidRPr="00E87AB0">
        <w:rPr>
          <w:rFonts w:ascii="Cambria" w:eastAsia="Cambria" w:hAnsi="Cambria" w:cs="Cambria"/>
        </w:rPr>
        <w:t xml:space="preserve">e </w:t>
      </w:r>
      <w:r w:rsidRPr="00E87AB0">
        <w:rPr>
          <w:rFonts w:ascii="Cambria" w:eastAsia="Cambria" w:hAnsi="Cambria" w:cs="Cambria"/>
          <w:spacing w:val="1"/>
        </w:rPr>
        <w:t>a</w:t>
      </w:r>
      <w:r w:rsidRPr="00E87AB0">
        <w:rPr>
          <w:rFonts w:ascii="Cambria" w:eastAsia="Cambria" w:hAnsi="Cambria" w:cs="Cambria"/>
          <w:spacing w:val="-3"/>
        </w:rPr>
        <w:t>n</w:t>
      </w:r>
      <w:r w:rsidRPr="00E87AB0">
        <w:rPr>
          <w:rFonts w:ascii="Cambria" w:eastAsia="Cambria" w:hAnsi="Cambria" w:cs="Cambria"/>
        </w:rPr>
        <w:t>d</w:t>
      </w:r>
      <w:r w:rsidRPr="00E87AB0">
        <w:rPr>
          <w:rFonts w:ascii="Cambria" w:eastAsia="Cambria" w:hAnsi="Cambria" w:cs="Cambria"/>
          <w:spacing w:val="2"/>
        </w:rPr>
        <w:t xml:space="preserve"> </w:t>
      </w:r>
      <w:r w:rsidRPr="00E87AB0">
        <w:rPr>
          <w:rFonts w:ascii="Cambria" w:eastAsia="Cambria" w:hAnsi="Cambria" w:cs="Cambria"/>
        </w:rPr>
        <w:t>C</w:t>
      </w:r>
      <w:r w:rsidRPr="00E87AB0">
        <w:rPr>
          <w:rFonts w:ascii="Cambria" w:eastAsia="Cambria" w:hAnsi="Cambria" w:cs="Cambria"/>
          <w:spacing w:val="-1"/>
        </w:rPr>
        <w:t>o</w:t>
      </w:r>
      <w:r w:rsidRPr="00E87AB0">
        <w:rPr>
          <w:rFonts w:ascii="Cambria" w:eastAsia="Cambria" w:hAnsi="Cambria" w:cs="Cambria"/>
          <w:spacing w:val="1"/>
        </w:rPr>
        <w:t>r</w:t>
      </w:r>
      <w:r w:rsidRPr="00E87AB0">
        <w:rPr>
          <w:rFonts w:ascii="Cambria" w:eastAsia="Cambria" w:hAnsi="Cambria" w:cs="Cambria"/>
        </w:rPr>
        <w:t xml:space="preserve">e </w:t>
      </w:r>
      <w:r w:rsidRPr="00E87AB0">
        <w:rPr>
          <w:rFonts w:ascii="Cambria" w:eastAsia="Cambria" w:hAnsi="Cambria" w:cs="Cambria"/>
          <w:spacing w:val="2"/>
        </w:rPr>
        <w:t>T</w:t>
      </w:r>
      <w:r w:rsidRPr="00E87AB0">
        <w:rPr>
          <w:rFonts w:ascii="Cambria" w:eastAsia="Cambria" w:hAnsi="Cambria" w:cs="Cambria"/>
        </w:rPr>
        <w:t>ec</w:t>
      </w:r>
      <w:r w:rsidRPr="00E87AB0">
        <w:rPr>
          <w:rFonts w:ascii="Cambria" w:eastAsia="Cambria" w:hAnsi="Cambria" w:cs="Cambria"/>
          <w:spacing w:val="-2"/>
        </w:rPr>
        <w:t>h</w:t>
      </w:r>
      <w:r w:rsidRPr="00E87AB0">
        <w:rPr>
          <w:rFonts w:ascii="Cambria" w:eastAsia="Cambria" w:hAnsi="Cambria" w:cs="Cambria"/>
          <w:spacing w:val="1"/>
        </w:rPr>
        <w:t>n</w:t>
      </w:r>
      <w:r w:rsidRPr="00E87AB0">
        <w:rPr>
          <w:rFonts w:ascii="Cambria" w:eastAsia="Cambria" w:hAnsi="Cambria" w:cs="Cambria"/>
          <w:spacing w:val="-1"/>
        </w:rPr>
        <w:t>o</w:t>
      </w:r>
      <w:r w:rsidRPr="00E87AB0">
        <w:rPr>
          <w:rFonts w:ascii="Cambria" w:eastAsia="Cambria" w:hAnsi="Cambria" w:cs="Cambria"/>
        </w:rPr>
        <w:t>lo</w:t>
      </w:r>
      <w:r w:rsidRPr="00E87AB0">
        <w:rPr>
          <w:rFonts w:ascii="Cambria" w:eastAsia="Cambria" w:hAnsi="Cambria" w:cs="Cambria"/>
          <w:spacing w:val="-1"/>
        </w:rPr>
        <w:t>gi</w:t>
      </w:r>
      <w:r w:rsidRPr="00E87AB0">
        <w:rPr>
          <w:rFonts w:ascii="Cambria" w:eastAsia="Cambria" w:hAnsi="Cambria" w:cs="Cambria"/>
        </w:rPr>
        <w:t>es</w:t>
      </w:r>
      <w:r w:rsidRPr="00E87AB0">
        <w:rPr>
          <w:rFonts w:ascii="Cambria" w:eastAsia="Cambria" w:hAnsi="Cambria" w:cs="Cambria"/>
          <w:spacing w:val="2"/>
        </w:rPr>
        <w:t xml:space="preserve"> </w:t>
      </w:r>
      <w:r w:rsidRPr="00E87AB0">
        <w:rPr>
          <w:rFonts w:ascii="Cambria" w:eastAsia="Cambria" w:hAnsi="Cambria" w:cs="Cambria"/>
          <w:spacing w:val="1"/>
        </w:rPr>
        <w:t>f</w:t>
      </w:r>
      <w:r w:rsidRPr="00E87AB0">
        <w:rPr>
          <w:rFonts w:ascii="Cambria" w:eastAsia="Cambria" w:hAnsi="Cambria" w:cs="Cambria"/>
          <w:spacing w:val="-1"/>
        </w:rPr>
        <w:t>o</w:t>
      </w:r>
      <w:r w:rsidRPr="00E87AB0">
        <w:rPr>
          <w:rFonts w:ascii="Cambria" w:eastAsia="Cambria" w:hAnsi="Cambria" w:cs="Cambria"/>
        </w:rPr>
        <w:t>r</w:t>
      </w:r>
    </w:p>
    <w:p w14:paraId="0611795D" w14:textId="57C9A5C0" w:rsidR="0095478F" w:rsidRPr="00E87AB0" w:rsidRDefault="00AA7D09" w:rsidP="00B52B81">
      <w:pPr>
        <w:spacing w:before="2"/>
        <w:ind w:left="749"/>
        <w:jc w:val="both"/>
        <w:rPr>
          <w:rFonts w:ascii="Cambria" w:eastAsia="Cambria" w:hAnsi="Cambria" w:cs="Cambria"/>
        </w:rPr>
      </w:pPr>
      <w:r w:rsidRPr="00E87AB0">
        <w:rPr>
          <w:rFonts w:ascii="Cambria" w:eastAsia="Cambria" w:hAnsi="Cambria" w:cs="Cambria"/>
          <w:spacing w:val="-2"/>
        </w:rPr>
        <w:t>N</w:t>
      </w:r>
      <w:r w:rsidRPr="00E87AB0">
        <w:rPr>
          <w:rFonts w:ascii="Cambria" w:eastAsia="Cambria" w:hAnsi="Cambria" w:cs="Cambria"/>
        </w:rPr>
        <w:t>a</w:t>
      </w:r>
      <w:r w:rsidRPr="00E87AB0">
        <w:rPr>
          <w:rFonts w:ascii="Cambria" w:eastAsia="Cambria" w:hAnsi="Cambria" w:cs="Cambria"/>
          <w:spacing w:val="2"/>
        </w:rPr>
        <w:t>n</w:t>
      </w:r>
      <w:r w:rsidRPr="00E87AB0">
        <w:rPr>
          <w:rFonts w:ascii="Cambria" w:eastAsia="Cambria" w:hAnsi="Cambria" w:cs="Cambria"/>
          <w:spacing w:val="-1"/>
        </w:rPr>
        <w:t>o</w:t>
      </w:r>
      <w:r w:rsidRPr="00E87AB0">
        <w:rPr>
          <w:rFonts w:ascii="Cambria" w:eastAsia="Cambria" w:hAnsi="Cambria" w:cs="Cambria"/>
        </w:rPr>
        <w:t>/</w:t>
      </w:r>
      <w:r w:rsidRPr="00E87AB0">
        <w:rPr>
          <w:rFonts w:ascii="Cambria" w:eastAsia="Cambria" w:hAnsi="Cambria" w:cs="Cambria"/>
          <w:spacing w:val="1"/>
        </w:rPr>
        <w:t>M</w:t>
      </w:r>
      <w:r w:rsidRPr="00E87AB0">
        <w:rPr>
          <w:rFonts w:ascii="Cambria" w:eastAsia="Cambria" w:hAnsi="Cambria" w:cs="Cambria"/>
          <w:spacing w:val="-1"/>
        </w:rPr>
        <w:t>ic</w:t>
      </w:r>
      <w:r w:rsidRPr="00E87AB0">
        <w:rPr>
          <w:rFonts w:ascii="Cambria" w:eastAsia="Cambria" w:hAnsi="Cambria" w:cs="Cambria"/>
          <w:spacing w:val="1"/>
        </w:rPr>
        <w:t>r</w:t>
      </w:r>
      <w:r w:rsidRPr="00E87AB0">
        <w:rPr>
          <w:rFonts w:ascii="Cambria" w:eastAsia="Cambria" w:hAnsi="Cambria" w:cs="Cambria"/>
        </w:rPr>
        <w:t>o</w:t>
      </w:r>
      <w:r w:rsidRPr="00E87AB0">
        <w:rPr>
          <w:rFonts w:ascii="Cambria" w:eastAsia="Cambria" w:hAnsi="Cambria" w:cs="Cambria"/>
          <w:spacing w:val="-1"/>
        </w:rPr>
        <w:t>-</w:t>
      </w:r>
      <w:r w:rsidRPr="00E87AB0">
        <w:rPr>
          <w:rFonts w:ascii="Cambria" w:eastAsia="Cambria" w:hAnsi="Cambria" w:cs="Cambria"/>
          <w:spacing w:val="1"/>
        </w:rPr>
        <w:t>B</w:t>
      </w:r>
      <w:r w:rsidRPr="00E87AB0">
        <w:rPr>
          <w:rFonts w:ascii="Cambria" w:eastAsia="Cambria" w:hAnsi="Cambria" w:cs="Cambria"/>
        </w:rPr>
        <w:t>a</w:t>
      </w:r>
      <w:r w:rsidRPr="00E87AB0">
        <w:rPr>
          <w:rFonts w:ascii="Cambria" w:eastAsia="Cambria" w:hAnsi="Cambria" w:cs="Cambria"/>
          <w:spacing w:val="2"/>
        </w:rPr>
        <w:t>s</w:t>
      </w:r>
      <w:r w:rsidRPr="00E87AB0">
        <w:rPr>
          <w:rFonts w:ascii="Cambria" w:eastAsia="Cambria" w:hAnsi="Cambria" w:cs="Cambria"/>
        </w:rPr>
        <w:t>ed</w:t>
      </w:r>
      <w:r w:rsidRPr="00E87AB0">
        <w:rPr>
          <w:rFonts w:ascii="Cambria" w:eastAsia="Cambria" w:hAnsi="Cambria" w:cs="Cambria"/>
          <w:spacing w:val="3"/>
        </w:rPr>
        <w:t xml:space="preserve"> </w:t>
      </w:r>
      <w:r w:rsidRPr="00E87AB0">
        <w:rPr>
          <w:rFonts w:ascii="Cambria" w:eastAsia="Cambria" w:hAnsi="Cambria" w:cs="Cambria"/>
          <w:spacing w:val="1"/>
        </w:rPr>
        <w:t>U</w:t>
      </w:r>
      <w:r w:rsidRPr="00E87AB0">
        <w:rPr>
          <w:rFonts w:ascii="Cambria" w:eastAsia="Cambria" w:hAnsi="Cambria" w:cs="Cambria"/>
          <w:spacing w:val="-4"/>
        </w:rPr>
        <w:t>l</w:t>
      </w:r>
      <w:r w:rsidRPr="00E87AB0">
        <w:rPr>
          <w:rFonts w:ascii="Cambria" w:eastAsia="Cambria" w:hAnsi="Cambria" w:cs="Cambria"/>
          <w:spacing w:val="1"/>
        </w:rPr>
        <w:t>tr</w:t>
      </w:r>
      <w:r w:rsidRPr="00E87AB0">
        <w:rPr>
          <w:rFonts w:ascii="Cambria" w:eastAsia="Cambria" w:hAnsi="Cambria" w:cs="Cambria"/>
        </w:rPr>
        <w:t xml:space="preserve">a </w:t>
      </w:r>
      <w:r w:rsidRPr="00E87AB0">
        <w:rPr>
          <w:rFonts w:ascii="Cambria" w:eastAsia="Cambria" w:hAnsi="Cambria" w:cs="Cambria"/>
          <w:spacing w:val="-1"/>
        </w:rPr>
        <w:t>P</w:t>
      </w:r>
      <w:r w:rsidRPr="00E87AB0">
        <w:rPr>
          <w:rFonts w:ascii="Cambria" w:eastAsia="Cambria" w:hAnsi="Cambria" w:cs="Cambria"/>
          <w:spacing w:val="1"/>
        </w:rPr>
        <w:t>r</w:t>
      </w:r>
      <w:r w:rsidRPr="00E87AB0">
        <w:rPr>
          <w:rFonts w:ascii="Cambria" w:eastAsia="Cambria" w:hAnsi="Cambria" w:cs="Cambria"/>
        </w:rPr>
        <w:t>ec</w:t>
      </w:r>
      <w:r w:rsidRPr="00E87AB0">
        <w:rPr>
          <w:rFonts w:ascii="Cambria" w:eastAsia="Cambria" w:hAnsi="Cambria" w:cs="Cambria"/>
          <w:spacing w:val="-1"/>
        </w:rPr>
        <w:t>i</w:t>
      </w:r>
      <w:r w:rsidRPr="00E87AB0">
        <w:rPr>
          <w:rFonts w:ascii="Cambria" w:eastAsia="Cambria" w:hAnsi="Cambria" w:cs="Cambria"/>
          <w:spacing w:val="1"/>
        </w:rPr>
        <w:t>s</w:t>
      </w:r>
      <w:r w:rsidRPr="00E87AB0">
        <w:rPr>
          <w:rFonts w:ascii="Cambria" w:eastAsia="Cambria" w:hAnsi="Cambria" w:cs="Cambria"/>
          <w:spacing w:val="-1"/>
        </w:rPr>
        <w:t>io</w:t>
      </w:r>
      <w:r w:rsidRPr="00E87AB0">
        <w:rPr>
          <w:rFonts w:ascii="Cambria" w:eastAsia="Cambria" w:hAnsi="Cambria" w:cs="Cambria"/>
        </w:rPr>
        <w:t>n</w:t>
      </w:r>
      <w:r w:rsidRPr="00E87AB0">
        <w:rPr>
          <w:rFonts w:ascii="Cambria" w:eastAsia="Cambria" w:hAnsi="Cambria" w:cs="Cambria"/>
          <w:spacing w:val="1"/>
        </w:rPr>
        <w:t xml:space="preserve"> </w:t>
      </w:r>
      <w:r w:rsidRPr="00E87AB0">
        <w:rPr>
          <w:rFonts w:ascii="Cambria" w:eastAsia="Cambria" w:hAnsi="Cambria" w:cs="Cambria"/>
        </w:rPr>
        <w:t>H</w:t>
      </w:r>
      <w:r w:rsidRPr="00E87AB0">
        <w:rPr>
          <w:rFonts w:ascii="Cambria" w:eastAsia="Cambria" w:hAnsi="Cambria" w:cs="Cambria"/>
          <w:spacing w:val="1"/>
        </w:rPr>
        <w:t>y</w:t>
      </w:r>
      <w:r w:rsidRPr="00E87AB0">
        <w:rPr>
          <w:rFonts w:ascii="Cambria" w:eastAsia="Cambria" w:hAnsi="Cambria" w:cs="Cambria"/>
        </w:rPr>
        <w:t>brid</w:t>
      </w:r>
      <w:r w:rsidRPr="00E87AB0">
        <w:rPr>
          <w:rFonts w:ascii="Cambria" w:eastAsia="Cambria" w:hAnsi="Cambria" w:cs="Cambria"/>
          <w:spacing w:val="-3"/>
        </w:rPr>
        <w:t xml:space="preserve"> </w:t>
      </w:r>
      <w:r w:rsidRPr="00E87AB0">
        <w:rPr>
          <w:rFonts w:ascii="Cambria" w:eastAsia="Cambria" w:hAnsi="Cambria" w:cs="Cambria"/>
        </w:rPr>
        <w:t>Mac</w:t>
      </w:r>
      <w:r w:rsidRPr="00E87AB0">
        <w:rPr>
          <w:rFonts w:ascii="Cambria" w:eastAsia="Cambria" w:hAnsi="Cambria" w:cs="Cambria"/>
          <w:spacing w:val="-2"/>
        </w:rPr>
        <w:t>h</w:t>
      </w:r>
      <w:r w:rsidRPr="00E87AB0">
        <w:rPr>
          <w:rFonts w:ascii="Cambria" w:eastAsia="Cambria" w:hAnsi="Cambria" w:cs="Cambria"/>
          <w:spacing w:val="-1"/>
        </w:rPr>
        <w:t>i</w:t>
      </w:r>
      <w:r w:rsidRPr="00E87AB0">
        <w:rPr>
          <w:rFonts w:ascii="Cambria" w:eastAsia="Cambria" w:hAnsi="Cambria" w:cs="Cambria"/>
          <w:spacing w:val="1"/>
        </w:rPr>
        <w:t>n</w:t>
      </w:r>
      <w:r w:rsidRPr="00E87AB0">
        <w:rPr>
          <w:rFonts w:ascii="Cambria" w:eastAsia="Cambria" w:hAnsi="Cambria" w:cs="Cambria"/>
          <w:spacing w:val="-1"/>
        </w:rPr>
        <w:t>i</w:t>
      </w:r>
      <w:r w:rsidRPr="00E87AB0">
        <w:rPr>
          <w:rFonts w:ascii="Cambria" w:eastAsia="Cambria" w:hAnsi="Cambria" w:cs="Cambria"/>
          <w:spacing w:val="1"/>
        </w:rPr>
        <w:t>n</w:t>
      </w:r>
      <w:r w:rsidRPr="00E87AB0">
        <w:rPr>
          <w:rFonts w:ascii="Cambria" w:eastAsia="Cambria" w:hAnsi="Cambria" w:cs="Cambria"/>
        </w:rPr>
        <w:t>g</w:t>
      </w:r>
      <w:r w:rsidRPr="00E87AB0">
        <w:rPr>
          <w:rFonts w:ascii="Cambria" w:eastAsia="Cambria" w:hAnsi="Cambria" w:cs="Cambria"/>
          <w:spacing w:val="-1"/>
        </w:rPr>
        <w:t xml:space="preserve"> </w:t>
      </w:r>
      <w:r w:rsidRPr="00E87AB0">
        <w:rPr>
          <w:rFonts w:ascii="Cambria" w:eastAsia="Cambria" w:hAnsi="Cambria" w:cs="Cambria"/>
          <w:spacing w:val="-2"/>
        </w:rPr>
        <w:t>S</w:t>
      </w:r>
      <w:r w:rsidRPr="00E87AB0">
        <w:rPr>
          <w:rFonts w:ascii="Cambria" w:eastAsia="Cambria" w:hAnsi="Cambria" w:cs="Cambria"/>
          <w:spacing w:val="1"/>
        </w:rPr>
        <w:t>yst</w:t>
      </w:r>
      <w:r w:rsidRPr="00E87AB0">
        <w:rPr>
          <w:rFonts w:ascii="Cambria" w:eastAsia="Cambria" w:hAnsi="Cambria" w:cs="Cambria"/>
        </w:rPr>
        <w:t>e</w:t>
      </w:r>
      <w:r w:rsidRPr="00E87AB0">
        <w:rPr>
          <w:rFonts w:ascii="Cambria" w:eastAsia="Cambria" w:hAnsi="Cambria" w:cs="Cambria"/>
          <w:spacing w:val="1"/>
        </w:rPr>
        <w:t>ms</w:t>
      </w:r>
      <w:r w:rsidRPr="00E87AB0">
        <w:rPr>
          <w:rFonts w:ascii="Cambria" w:eastAsia="Cambria" w:hAnsi="Cambria" w:cs="Cambria"/>
        </w:rPr>
        <w:t>.</w:t>
      </w:r>
    </w:p>
    <w:p w14:paraId="6769A419" w14:textId="31C7E40A" w:rsidR="0095478F" w:rsidRDefault="0095478F" w:rsidP="00B52B81">
      <w:pPr>
        <w:spacing w:before="8" w:line="140" w:lineRule="exact"/>
        <w:jc w:val="both"/>
        <w:rPr>
          <w:sz w:val="15"/>
          <w:szCs w:val="15"/>
        </w:rPr>
      </w:pPr>
    </w:p>
    <w:p w14:paraId="5AC93F94" w14:textId="3E74FA15" w:rsidR="0095478F" w:rsidRDefault="0095478F">
      <w:pPr>
        <w:spacing w:line="200" w:lineRule="exact"/>
      </w:pPr>
    </w:p>
    <w:p w14:paraId="7598EB33" w14:textId="6CE70506" w:rsidR="0095478F" w:rsidRDefault="00AA7D09">
      <w:pPr>
        <w:tabs>
          <w:tab w:val="left" w:pos="7900"/>
        </w:tabs>
        <w:ind w:right="68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color w:val="234060"/>
          <w:spacing w:val="-20"/>
          <w:sz w:val="22"/>
          <w:szCs w:val="22"/>
          <w:u w:val="single" w:color="234060"/>
        </w:rPr>
        <w:t xml:space="preserve"> </w:t>
      </w:r>
      <w:r>
        <w:rPr>
          <w:rFonts w:ascii="Cambria" w:eastAsia="Cambria" w:hAnsi="Cambria" w:cs="Cambria"/>
          <w:b/>
          <w:color w:val="234060"/>
          <w:spacing w:val="-1"/>
          <w:sz w:val="22"/>
          <w:szCs w:val="22"/>
          <w:u w:val="single" w:color="234060"/>
        </w:rPr>
        <w:t>R</w:t>
      </w:r>
      <w:r>
        <w:rPr>
          <w:rFonts w:ascii="Cambria" w:eastAsia="Cambria" w:hAnsi="Cambria" w:cs="Cambria"/>
          <w:b/>
          <w:color w:val="234060"/>
          <w:spacing w:val="1"/>
          <w:sz w:val="22"/>
          <w:szCs w:val="22"/>
          <w:u w:val="single" w:color="234060"/>
        </w:rPr>
        <w:t>E</w:t>
      </w:r>
      <w:r>
        <w:rPr>
          <w:rFonts w:ascii="Cambria" w:eastAsia="Cambria" w:hAnsi="Cambria" w:cs="Cambria"/>
          <w:b/>
          <w:color w:val="234060"/>
          <w:spacing w:val="2"/>
          <w:sz w:val="22"/>
          <w:szCs w:val="22"/>
          <w:u w:val="single" w:color="234060"/>
        </w:rPr>
        <w:t>C</w:t>
      </w:r>
      <w:r>
        <w:rPr>
          <w:rFonts w:ascii="Cambria" w:eastAsia="Cambria" w:hAnsi="Cambria" w:cs="Cambria"/>
          <w:b/>
          <w:color w:val="234060"/>
          <w:spacing w:val="1"/>
          <w:sz w:val="22"/>
          <w:szCs w:val="22"/>
          <w:u w:val="single" w:color="234060"/>
        </w:rPr>
        <w:t>E</w:t>
      </w:r>
      <w:r>
        <w:rPr>
          <w:rFonts w:ascii="Cambria" w:eastAsia="Cambria" w:hAnsi="Cambria" w:cs="Cambria"/>
          <w:b/>
          <w:color w:val="234060"/>
          <w:spacing w:val="-1"/>
          <w:sz w:val="22"/>
          <w:szCs w:val="22"/>
          <w:u w:val="single" w:color="234060"/>
        </w:rPr>
        <w:t>N</w:t>
      </w:r>
      <w:r>
        <w:rPr>
          <w:rFonts w:ascii="Cambria" w:eastAsia="Cambria" w:hAnsi="Cambria" w:cs="Cambria"/>
          <w:b/>
          <w:color w:val="234060"/>
          <w:sz w:val="22"/>
          <w:szCs w:val="22"/>
          <w:u w:val="single" w:color="234060"/>
        </w:rPr>
        <w:t xml:space="preserve">T </w:t>
      </w:r>
      <w:r>
        <w:rPr>
          <w:rFonts w:ascii="Cambria" w:eastAsia="Cambria" w:hAnsi="Cambria" w:cs="Cambria"/>
          <w:b/>
          <w:color w:val="234060"/>
          <w:spacing w:val="-1"/>
          <w:sz w:val="22"/>
          <w:szCs w:val="22"/>
          <w:u w:val="single" w:color="234060"/>
        </w:rPr>
        <w:t>IN</w:t>
      </w:r>
      <w:r>
        <w:rPr>
          <w:rFonts w:ascii="Cambria" w:eastAsia="Cambria" w:hAnsi="Cambria" w:cs="Cambria"/>
          <w:b/>
          <w:color w:val="234060"/>
          <w:spacing w:val="1"/>
          <w:sz w:val="22"/>
          <w:szCs w:val="22"/>
          <w:u w:val="single" w:color="234060"/>
        </w:rPr>
        <w:t>D</w:t>
      </w:r>
      <w:r>
        <w:rPr>
          <w:rFonts w:ascii="Cambria" w:eastAsia="Cambria" w:hAnsi="Cambria" w:cs="Cambria"/>
          <w:b/>
          <w:color w:val="234060"/>
          <w:spacing w:val="-1"/>
          <w:sz w:val="22"/>
          <w:szCs w:val="22"/>
          <w:u w:val="single" w:color="234060"/>
        </w:rPr>
        <w:t>US</w:t>
      </w:r>
      <w:r>
        <w:rPr>
          <w:rFonts w:ascii="Cambria" w:eastAsia="Cambria" w:hAnsi="Cambria" w:cs="Cambria"/>
          <w:b/>
          <w:color w:val="234060"/>
          <w:sz w:val="22"/>
          <w:szCs w:val="22"/>
          <w:u w:val="single" w:color="234060"/>
        </w:rPr>
        <w:t>T</w:t>
      </w:r>
      <w:r>
        <w:rPr>
          <w:rFonts w:ascii="Cambria" w:eastAsia="Cambria" w:hAnsi="Cambria" w:cs="Cambria"/>
          <w:b/>
          <w:color w:val="234060"/>
          <w:spacing w:val="2"/>
          <w:sz w:val="22"/>
          <w:szCs w:val="22"/>
          <w:u w:val="single" w:color="234060"/>
        </w:rPr>
        <w:t>R</w:t>
      </w:r>
      <w:r>
        <w:rPr>
          <w:rFonts w:ascii="Cambria" w:eastAsia="Cambria" w:hAnsi="Cambria" w:cs="Cambria"/>
          <w:b/>
          <w:color w:val="234060"/>
          <w:sz w:val="22"/>
          <w:szCs w:val="22"/>
          <w:u w:val="single" w:color="234060"/>
        </w:rPr>
        <w:t xml:space="preserve">Y </w:t>
      </w:r>
      <w:r>
        <w:rPr>
          <w:rFonts w:ascii="Cambria" w:eastAsia="Cambria" w:hAnsi="Cambria" w:cs="Cambria"/>
          <w:b/>
          <w:color w:val="234060"/>
          <w:spacing w:val="1"/>
          <w:sz w:val="22"/>
          <w:szCs w:val="22"/>
          <w:u w:val="single" w:color="234060"/>
        </w:rPr>
        <w:t>4.</w:t>
      </w:r>
      <w:r>
        <w:rPr>
          <w:rFonts w:ascii="Cambria" w:eastAsia="Cambria" w:hAnsi="Cambria" w:cs="Cambria"/>
          <w:b/>
          <w:color w:val="234060"/>
          <w:sz w:val="22"/>
          <w:szCs w:val="22"/>
          <w:u w:val="single" w:color="234060"/>
        </w:rPr>
        <w:t>0</w:t>
      </w:r>
      <w:r>
        <w:rPr>
          <w:rFonts w:ascii="Cambria" w:eastAsia="Cambria" w:hAnsi="Cambria" w:cs="Cambria"/>
          <w:b/>
          <w:color w:val="234060"/>
          <w:spacing w:val="1"/>
          <w:sz w:val="22"/>
          <w:szCs w:val="22"/>
          <w:u w:val="single" w:color="234060"/>
        </w:rPr>
        <w:t xml:space="preserve"> </w:t>
      </w:r>
      <w:r>
        <w:rPr>
          <w:rFonts w:ascii="Cambria" w:eastAsia="Cambria" w:hAnsi="Cambria" w:cs="Cambria"/>
          <w:b/>
          <w:color w:val="234060"/>
          <w:sz w:val="22"/>
          <w:szCs w:val="22"/>
          <w:u w:val="single" w:color="234060"/>
        </w:rPr>
        <w:t>PUBL</w:t>
      </w:r>
      <w:r>
        <w:rPr>
          <w:rFonts w:ascii="Cambria" w:eastAsia="Cambria" w:hAnsi="Cambria" w:cs="Cambria"/>
          <w:b/>
          <w:color w:val="234060"/>
          <w:spacing w:val="-1"/>
          <w:sz w:val="22"/>
          <w:szCs w:val="22"/>
          <w:u w:val="single" w:color="234060"/>
        </w:rPr>
        <w:t>I</w:t>
      </w:r>
      <w:r>
        <w:rPr>
          <w:rFonts w:ascii="Cambria" w:eastAsia="Cambria" w:hAnsi="Cambria" w:cs="Cambria"/>
          <w:b/>
          <w:color w:val="234060"/>
          <w:spacing w:val="2"/>
          <w:sz w:val="22"/>
          <w:szCs w:val="22"/>
          <w:u w:val="single" w:color="234060"/>
        </w:rPr>
        <w:t>C</w:t>
      </w:r>
      <w:r>
        <w:rPr>
          <w:rFonts w:ascii="Cambria" w:eastAsia="Cambria" w:hAnsi="Cambria" w:cs="Cambria"/>
          <w:b/>
          <w:color w:val="234060"/>
          <w:sz w:val="22"/>
          <w:szCs w:val="22"/>
          <w:u w:val="single" w:color="234060"/>
        </w:rPr>
        <w:t>AT</w:t>
      </w:r>
      <w:r>
        <w:rPr>
          <w:rFonts w:ascii="Cambria" w:eastAsia="Cambria" w:hAnsi="Cambria" w:cs="Cambria"/>
          <w:b/>
          <w:color w:val="234060"/>
          <w:spacing w:val="-1"/>
          <w:sz w:val="22"/>
          <w:szCs w:val="22"/>
          <w:u w:val="single" w:color="234060"/>
        </w:rPr>
        <w:t>ION</w:t>
      </w:r>
      <w:r>
        <w:rPr>
          <w:rFonts w:ascii="Cambria" w:eastAsia="Cambria" w:hAnsi="Cambria" w:cs="Cambria"/>
          <w:b/>
          <w:color w:val="234060"/>
          <w:sz w:val="22"/>
          <w:szCs w:val="22"/>
          <w:u w:val="single" w:color="234060"/>
        </w:rPr>
        <w:t xml:space="preserve">S </w:t>
      </w:r>
      <w:r>
        <w:rPr>
          <w:rFonts w:ascii="Cambria" w:eastAsia="Cambria" w:hAnsi="Cambria" w:cs="Cambria"/>
          <w:b/>
          <w:color w:val="234060"/>
          <w:sz w:val="22"/>
          <w:szCs w:val="22"/>
          <w:u w:val="single" w:color="234060"/>
        </w:rPr>
        <w:tab/>
      </w:r>
    </w:p>
    <w:p w14:paraId="06840CF3" w14:textId="0B378B48" w:rsidR="0095478F" w:rsidRDefault="00A127FF">
      <w:pPr>
        <w:spacing w:before="2" w:line="160" w:lineRule="exact"/>
        <w:rPr>
          <w:sz w:val="17"/>
          <w:szCs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D1DEE31" wp14:editId="69619747">
                <wp:simplePos x="0" y="0"/>
                <wp:positionH relativeFrom="page">
                  <wp:posOffset>2386940</wp:posOffset>
                </wp:positionH>
                <wp:positionV relativeFrom="paragraph">
                  <wp:posOffset>7554</wp:posOffset>
                </wp:positionV>
                <wp:extent cx="5051846" cy="2808514"/>
                <wp:effectExtent l="0" t="0" r="0" b="0"/>
                <wp:wrapNone/>
                <wp:docPr id="102454410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51846" cy="28085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CA04E7" w14:textId="62CAC812" w:rsidR="00A127FF" w:rsidRPr="00EB3AE3" w:rsidRDefault="00A127FF" w:rsidP="00A127F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 w:rsidRPr="00EB3AE3">
                              <w:t xml:space="preserve">Rono, K., </w:t>
                            </w:r>
                            <w:r w:rsidRPr="00EB3AE3">
                              <w:rPr>
                                <w:b/>
                                <w:bCs/>
                              </w:rPr>
                              <w:t>Byiringiro, J.B</w:t>
                            </w:r>
                            <w:r w:rsidRPr="00EB3AE3">
                              <w:t xml:space="preserve">., </w:t>
                            </w:r>
                            <w:proofErr w:type="spellStart"/>
                            <w:r w:rsidRPr="00EB3AE3">
                              <w:t>Mharakurwa</w:t>
                            </w:r>
                            <w:proofErr w:type="spellEnd"/>
                            <w:r w:rsidRPr="00EB3AE3">
                              <w:t xml:space="preserve">, E.T. et al. Process Modelling of an Analytic Control Machine in Virtual Reality Platform. Int. J. Precis. Eng. Manuf. 24, 787–796 (2023). </w:t>
                            </w:r>
                            <w:hyperlink r:id="rId14" w:history="1">
                              <w:r w:rsidRPr="00EB3AE3">
                                <w:rPr>
                                  <w:rStyle w:val="Hyperlink"/>
                                </w:rPr>
                                <w:t>https://doi.org/10.1007/s12541-023-00778-</w:t>
                              </w:r>
                            </w:hyperlink>
                            <w:r w:rsidRPr="00EB3AE3">
                              <w:t xml:space="preserve"> </w:t>
                            </w:r>
                            <w:r w:rsidRPr="00EB3AE3">
                              <w:tab/>
                            </w:r>
                          </w:p>
                          <w:p w14:paraId="45D56648" w14:textId="76876373" w:rsidR="00A127FF" w:rsidRPr="00EB3AE3" w:rsidRDefault="00A127FF" w:rsidP="00A127F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Style w:val="Hyperlink"/>
                              </w:rPr>
                            </w:pPr>
                            <w:proofErr w:type="spellStart"/>
                            <w:r w:rsidRPr="00EB3AE3">
                              <w:t>Gichane</w:t>
                            </w:r>
                            <w:proofErr w:type="spellEnd"/>
                            <w:r w:rsidRPr="00EB3AE3">
                              <w:t xml:space="preserve">, Michael M.; </w:t>
                            </w:r>
                            <w:r w:rsidRPr="00EB3AE3">
                              <w:rPr>
                                <w:b/>
                                <w:bCs/>
                              </w:rPr>
                              <w:t>Byiringiro, Jean Bosco</w:t>
                            </w:r>
                            <w:r w:rsidRPr="00EB3AE3">
                              <w:t xml:space="preserve">; Chesang, Andrew K., Digital Triplet Approach for Real-Time Monitoring and Control of an Elevator Security System, Designs 2020, 4, 9; </w:t>
                            </w:r>
                            <w:hyperlink r:id="rId15" w:history="1">
                              <w:r w:rsidR="00EB3AE3" w:rsidRPr="00EB3AE3">
                                <w:rPr>
                                  <w:rStyle w:val="Hyperlink"/>
                                </w:rPr>
                                <w:t>https://doi.org/10.3390/designs4020009</w:t>
                              </w:r>
                            </w:hyperlink>
                            <w:r w:rsidR="00EB3AE3" w:rsidRPr="00EB3AE3">
                              <w:rPr>
                                <w:rStyle w:val="Hyperlink"/>
                              </w:rPr>
                              <w:t xml:space="preserve"> </w:t>
                            </w:r>
                          </w:p>
                          <w:p w14:paraId="0B03E677" w14:textId="29631C69" w:rsidR="00A127FF" w:rsidRDefault="00A127FF" w:rsidP="00A127F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Style w:val="Hyperlink"/>
                              </w:rPr>
                            </w:pPr>
                            <w:proofErr w:type="spellStart"/>
                            <w:r w:rsidRPr="00EB3AE3">
                              <w:t>Nahashon</w:t>
                            </w:r>
                            <w:proofErr w:type="spellEnd"/>
                            <w:r w:rsidRPr="00EB3AE3">
                              <w:t xml:space="preserve"> O. </w:t>
                            </w:r>
                            <w:proofErr w:type="spellStart"/>
                            <w:r w:rsidRPr="00EB3AE3">
                              <w:t>Osinde</w:t>
                            </w:r>
                            <w:proofErr w:type="spellEnd"/>
                            <w:r w:rsidRPr="00EB3AE3">
                              <w:t xml:space="preserve">, </w:t>
                            </w:r>
                            <w:r w:rsidRPr="00EB3AE3">
                              <w:rPr>
                                <w:b/>
                                <w:bCs/>
                              </w:rPr>
                              <w:t>Jean B. Byiringiro</w:t>
                            </w:r>
                            <w:r w:rsidRPr="00EB3AE3">
                              <w:t xml:space="preserve">, Michael M. </w:t>
                            </w:r>
                            <w:proofErr w:type="spellStart"/>
                            <w:r w:rsidRPr="00EB3AE3">
                              <w:t>Gichane</w:t>
                            </w:r>
                            <w:proofErr w:type="spellEnd"/>
                            <w:r w:rsidRPr="00EB3AE3">
                              <w:t xml:space="preserve">, and Hasan </w:t>
                            </w:r>
                            <w:proofErr w:type="spellStart"/>
                            <w:r w:rsidRPr="00EB3AE3">
                              <w:t>Smajic</w:t>
                            </w:r>
                            <w:proofErr w:type="spellEnd"/>
                            <w:r w:rsidRPr="00EB3AE3">
                              <w:t xml:space="preserve">, Process Modelling of Geothermal Drilling System Using Digital Twin for Real-Time Monitoring and Control, Designs 2019, 3, 45; </w:t>
                            </w:r>
                            <w:hyperlink r:id="rId16" w:history="1">
                              <w:r w:rsidR="00EB3AE3" w:rsidRPr="00EB3AE3">
                                <w:rPr>
                                  <w:rStyle w:val="Hyperlink"/>
                                </w:rPr>
                                <w:t>https://doi.org/10.3390/designs3030045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1DEE31" id="Text Box 1" o:spid="_x0000_s1027" type="#_x0000_t202" style="position:absolute;margin-left:187.95pt;margin-top:.6pt;width:397.8pt;height:221.15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" filled="f" stroked="f" strokeweight=".5pt">
                <v:textbox>
                  <w:txbxContent>
                    <w:p w14:paraId="2CCA04E7" w14:textId="62CAC812" w:rsidR="00A127FF" w:rsidRPr="00EB3AE3" w:rsidRDefault="00A127FF" w:rsidP="00A127FF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 w:rsidRPr="00EB3AE3">
                        <w:t xml:space="preserve">Rono, K., </w:t>
                      </w:r>
                      <w:r w:rsidRPr="00EB3AE3">
                        <w:rPr>
                          <w:b/>
                          <w:bCs/>
                        </w:rPr>
                        <w:t>Byiringiro, J.B</w:t>
                      </w:r>
                      <w:r w:rsidRPr="00EB3AE3">
                        <w:t xml:space="preserve">., </w:t>
                      </w:r>
                      <w:proofErr w:type="spellStart"/>
                      <w:r w:rsidRPr="00EB3AE3">
                        <w:t>Mharakurwa</w:t>
                      </w:r>
                      <w:proofErr w:type="spellEnd"/>
                      <w:r w:rsidRPr="00EB3AE3">
                        <w:t xml:space="preserve">, E.T. et al. Process Modelling of an Analytic Control Machine in Virtual Reality Platform. Int. J. Precis. Eng. Manuf. 24, 787–796 (2023). </w:t>
                      </w:r>
                      <w:hyperlink r:id="rId17" w:history="1">
                        <w:r w:rsidRPr="00EB3AE3">
                          <w:rPr>
                            <w:rStyle w:val="Hyperlink"/>
                          </w:rPr>
                          <w:t>https://doi.org/10.1007/s12541-023-00778-</w:t>
                        </w:r>
                      </w:hyperlink>
                      <w:r w:rsidRPr="00EB3AE3">
                        <w:t xml:space="preserve"> </w:t>
                      </w:r>
                      <w:r w:rsidRPr="00EB3AE3">
                        <w:tab/>
                      </w:r>
                    </w:p>
                    <w:p w14:paraId="45D56648" w14:textId="76876373" w:rsidR="00A127FF" w:rsidRPr="00EB3AE3" w:rsidRDefault="00A127FF" w:rsidP="00A127F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Style w:val="Hyperlink"/>
                        </w:rPr>
                      </w:pPr>
                      <w:proofErr w:type="spellStart"/>
                      <w:r w:rsidRPr="00EB3AE3">
                        <w:t>Gichane</w:t>
                      </w:r>
                      <w:proofErr w:type="spellEnd"/>
                      <w:r w:rsidRPr="00EB3AE3">
                        <w:t xml:space="preserve">, Michael M.; </w:t>
                      </w:r>
                      <w:r w:rsidRPr="00EB3AE3">
                        <w:rPr>
                          <w:b/>
                          <w:bCs/>
                        </w:rPr>
                        <w:t>Byiringiro, Jean Bosco</w:t>
                      </w:r>
                      <w:r w:rsidRPr="00EB3AE3">
                        <w:t xml:space="preserve">; Chesang, Andrew K., Digital Triplet Approach for Real-Time Monitoring and Control of an Elevator Security System, Designs 2020, 4, 9; </w:t>
                      </w:r>
                      <w:hyperlink r:id="rId18" w:history="1">
                        <w:r w:rsidR="00EB3AE3" w:rsidRPr="00EB3AE3">
                          <w:rPr>
                            <w:rStyle w:val="Hyperlink"/>
                          </w:rPr>
                          <w:t>https://doi.org/10.3390/designs4020009</w:t>
                        </w:r>
                      </w:hyperlink>
                      <w:r w:rsidR="00EB3AE3" w:rsidRPr="00EB3AE3">
                        <w:rPr>
                          <w:rStyle w:val="Hyperlink"/>
                        </w:rPr>
                        <w:t xml:space="preserve"> </w:t>
                      </w:r>
                    </w:p>
                    <w:p w14:paraId="0B03E677" w14:textId="29631C69" w:rsidR="00A127FF" w:rsidRDefault="00A127FF" w:rsidP="00A127F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Style w:val="Hyperlink"/>
                        </w:rPr>
                      </w:pPr>
                      <w:proofErr w:type="spellStart"/>
                      <w:r w:rsidRPr="00EB3AE3">
                        <w:t>Nahashon</w:t>
                      </w:r>
                      <w:proofErr w:type="spellEnd"/>
                      <w:r w:rsidRPr="00EB3AE3">
                        <w:t xml:space="preserve"> O. </w:t>
                      </w:r>
                      <w:proofErr w:type="spellStart"/>
                      <w:r w:rsidRPr="00EB3AE3">
                        <w:t>Osinde</w:t>
                      </w:r>
                      <w:proofErr w:type="spellEnd"/>
                      <w:r w:rsidRPr="00EB3AE3">
                        <w:t xml:space="preserve">, </w:t>
                      </w:r>
                      <w:r w:rsidRPr="00EB3AE3">
                        <w:rPr>
                          <w:b/>
                          <w:bCs/>
                        </w:rPr>
                        <w:t>Jean B. Byiringiro</w:t>
                      </w:r>
                      <w:r w:rsidRPr="00EB3AE3">
                        <w:t xml:space="preserve">, Michael M. </w:t>
                      </w:r>
                      <w:proofErr w:type="spellStart"/>
                      <w:r w:rsidRPr="00EB3AE3">
                        <w:t>Gichane</w:t>
                      </w:r>
                      <w:proofErr w:type="spellEnd"/>
                      <w:r w:rsidRPr="00EB3AE3">
                        <w:t xml:space="preserve">, and Hasan </w:t>
                      </w:r>
                      <w:proofErr w:type="spellStart"/>
                      <w:r w:rsidRPr="00EB3AE3">
                        <w:t>Smajic</w:t>
                      </w:r>
                      <w:proofErr w:type="spellEnd"/>
                      <w:r w:rsidRPr="00EB3AE3">
                        <w:t xml:space="preserve">, Process Modelling of Geothermal Drilling System Using Digital Twin for Real-Time Monitoring and Control, Designs 2019, 3, 45; </w:t>
                      </w:r>
                      <w:hyperlink r:id="rId19" w:history="1">
                        <w:r w:rsidR="00EB3AE3" w:rsidRPr="00EB3AE3">
                          <w:rPr>
                            <w:rStyle w:val="Hyperlink"/>
                          </w:rPr>
                          <w:t>https://doi.org/10.3390/designs3030045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2F17EDA" w14:textId="3967C174" w:rsidR="00A127FF" w:rsidRDefault="00AA7D09" w:rsidP="00A127FF">
      <w:pPr>
        <w:tabs>
          <w:tab w:val="left" w:pos="740"/>
        </w:tabs>
        <w:ind w:left="749" w:right="357" w:hanging="360"/>
        <w:rPr>
          <w:rFonts w:ascii="Cambria" w:eastAsia="Cambria" w:hAnsi="Cambria" w:cs="Cambria"/>
          <w:sz w:val="22"/>
          <w:szCs w:val="22"/>
        </w:rPr>
      </w:pPr>
      <w:r>
        <w:rPr>
          <w:rFonts w:ascii="Segoe MDL2 Assets" w:eastAsia="Segoe MDL2 Assets" w:hAnsi="Segoe MDL2 Assets" w:cs="Segoe MDL2 Assets"/>
          <w:sz w:val="22"/>
          <w:szCs w:val="22"/>
        </w:rPr>
        <w:tab/>
      </w:r>
    </w:p>
    <w:sectPr w:rsidR="00A127FF">
      <w:type w:val="continuous"/>
      <w:pgSz w:w="11920" w:h="16840"/>
      <w:pgMar w:top="780" w:right="180" w:bottom="280" w:left="40" w:header="720" w:footer="720" w:gutter="0"/>
      <w:cols w:num="2" w:space="720" w:equalWidth="0">
        <w:col w:w="3501" w:space="171"/>
        <w:col w:w="802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E1978"/>
    <w:multiLevelType w:val="hybridMultilevel"/>
    <w:tmpl w:val="6F326E5C"/>
    <w:lvl w:ilvl="0" w:tplc="43DCB4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2D1955"/>
    <w:multiLevelType w:val="multilevel"/>
    <w:tmpl w:val="2D30FED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72F57F09"/>
    <w:multiLevelType w:val="hybridMultilevel"/>
    <w:tmpl w:val="E054A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3918977">
    <w:abstractNumId w:val="1"/>
  </w:num>
  <w:num w:numId="2" w16cid:durableId="722023086">
    <w:abstractNumId w:val="2"/>
  </w:num>
  <w:num w:numId="3" w16cid:durableId="1738160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78F"/>
    <w:rsid w:val="00051C78"/>
    <w:rsid w:val="000F634D"/>
    <w:rsid w:val="003467B6"/>
    <w:rsid w:val="004761A4"/>
    <w:rsid w:val="0053510E"/>
    <w:rsid w:val="00701945"/>
    <w:rsid w:val="00701E5C"/>
    <w:rsid w:val="00792AC5"/>
    <w:rsid w:val="008921D1"/>
    <w:rsid w:val="0095478F"/>
    <w:rsid w:val="0097455C"/>
    <w:rsid w:val="00A127FF"/>
    <w:rsid w:val="00AA7D09"/>
    <w:rsid w:val="00B223B1"/>
    <w:rsid w:val="00B52B81"/>
    <w:rsid w:val="00BE4C4A"/>
    <w:rsid w:val="00CA728A"/>
    <w:rsid w:val="00D564F6"/>
    <w:rsid w:val="00DA1A75"/>
    <w:rsid w:val="00E13294"/>
    <w:rsid w:val="00E87AB0"/>
    <w:rsid w:val="00E91637"/>
    <w:rsid w:val="00EB3AE3"/>
    <w:rsid w:val="00EB45E0"/>
    <w:rsid w:val="00FB5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FD5A7"/>
  <w15:docId w15:val="{61B7734E-6D59-4211-8706-F57BA9F84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B52B8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127F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127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3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ngat.langat@tveta.go.ke" TargetMode="External"/><Relationship Id="rId13" Type="http://schemas.openxmlformats.org/officeDocument/2006/relationships/hyperlink" Target="https://scholar.google.com/citations?user=D2JmDS0AAAAJ&amp;hl=en" TargetMode="External"/><Relationship Id="rId18" Type="http://schemas.openxmlformats.org/officeDocument/2006/relationships/hyperlink" Target="https://doi.org/10.3390/designs4020009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amuumbo@tukenya.ac.ke" TargetMode="External"/><Relationship Id="rId12" Type="http://schemas.openxmlformats.org/officeDocument/2006/relationships/hyperlink" Target="mailto:fredrick.waweru@dkut.ac.ke" TargetMode="External"/><Relationship Id="rId17" Type="http://schemas.openxmlformats.org/officeDocument/2006/relationships/hyperlink" Target="https://doi.org/10.1007/s12541-023-00778-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i.org/10.3390/designs3030045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jean.bosco@dkut.ac.ke" TargetMode="External"/><Relationship Id="rId11" Type="http://schemas.openxmlformats.org/officeDocument/2006/relationships/hyperlink" Target="mailto:langat.langat@tveta.go.ke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doi.org/10.3390/designs4020009" TargetMode="External"/><Relationship Id="rId10" Type="http://schemas.openxmlformats.org/officeDocument/2006/relationships/hyperlink" Target="mailto:amuumbo@tukenya.ac.ke" TargetMode="External"/><Relationship Id="rId19" Type="http://schemas.openxmlformats.org/officeDocument/2006/relationships/hyperlink" Target="https://doi.org/10.3390/designs303004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redrick.waweru@dkut.ac.ke" TargetMode="External"/><Relationship Id="rId14" Type="http://schemas.openxmlformats.org/officeDocument/2006/relationships/hyperlink" Target="https://doi.org/10.1007/s12541-023-00778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Jean</dc:creator>
  <cp:lastModifiedBy>jean bosco</cp:lastModifiedBy>
  <cp:revision>2</cp:revision>
  <cp:lastPrinted>2024-07-22T16:04:00Z</cp:lastPrinted>
  <dcterms:created xsi:type="dcterms:W3CDTF">2024-07-22T16:41:00Z</dcterms:created>
  <dcterms:modified xsi:type="dcterms:W3CDTF">2024-07-22T16:41:00Z</dcterms:modified>
</cp:coreProperties>
</file>